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877E2" w14:textId="092D4463" w:rsidR="006E4304" w:rsidRDefault="006E4304">
      <w:pPr>
        <w:spacing w:before="92"/>
        <w:ind w:left="3458"/>
      </w:pPr>
    </w:p>
    <w:p w14:paraId="6DA4549C" w14:textId="398677A9" w:rsidR="00BE036A" w:rsidRDefault="00BC3BA3" w:rsidP="00BE036A">
      <w:pPr>
        <w:spacing w:before="11"/>
        <w:ind w:right="131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E52649">
        <w:rPr>
          <w:rFonts w:asciiTheme="minorHAnsi" w:eastAsia="Calibri" w:hAnsiTheme="minorHAnsi" w:cstheme="minorHAnsi"/>
          <w:b/>
          <w:sz w:val="24"/>
          <w:szCs w:val="24"/>
        </w:rPr>
        <w:t>Bu</w:t>
      </w:r>
      <w:r w:rsidRPr="00E52649">
        <w:rPr>
          <w:rFonts w:asciiTheme="minorHAnsi" w:eastAsia="Calibri" w:hAnsiTheme="minorHAnsi" w:cstheme="minorHAnsi"/>
          <w:b/>
          <w:spacing w:val="1"/>
          <w:sz w:val="24"/>
          <w:szCs w:val="24"/>
        </w:rPr>
        <w:t>s</w:t>
      </w:r>
      <w:r w:rsidRPr="00E52649">
        <w:rPr>
          <w:rFonts w:asciiTheme="minorHAnsi" w:eastAsia="Calibri" w:hAnsiTheme="minorHAnsi" w:cstheme="minorHAnsi"/>
          <w:b/>
          <w:sz w:val="24"/>
          <w:szCs w:val="24"/>
        </w:rPr>
        <w:t>C</w:t>
      </w:r>
      <w:r w:rsidRPr="00E52649">
        <w:rPr>
          <w:rFonts w:asciiTheme="minorHAnsi" w:eastAsia="Calibri" w:hAnsiTheme="minorHAnsi" w:cstheme="minorHAnsi"/>
          <w:b/>
          <w:spacing w:val="1"/>
          <w:sz w:val="24"/>
          <w:szCs w:val="24"/>
        </w:rPr>
        <w:t>onn</w:t>
      </w:r>
      <w:r w:rsidRPr="00E52649">
        <w:rPr>
          <w:rFonts w:asciiTheme="minorHAnsi" w:eastAsia="Calibri" w:hAnsiTheme="minorHAnsi" w:cstheme="minorHAnsi"/>
          <w:b/>
          <w:spacing w:val="-1"/>
          <w:sz w:val="24"/>
          <w:szCs w:val="24"/>
        </w:rPr>
        <w:t>e</w:t>
      </w:r>
      <w:r w:rsidRPr="00E52649">
        <w:rPr>
          <w:rFonts w:asciiTheme="minorHAnsi" w:eastAsia="Calibri" w:hAnsiTheme="minorHAnsi" w:cstheme="minorHAnsi"/>
          <w:b/>
          <w:sz w:val="24"/>
          <w:szCs w:val="24"/>
        </w:rPr>
        <w:t>c</w:t>
      </w:r>
      <w:r w:rsidRPr="00E52649">
        <w:rPr>
          <w:rFonts w:asciiTheme="minorHAnsi" w:eastAsia="Calibri" w:hAnsiTheme="minorHAnsi" w:cstheme="minorHAnsi"/>
          <w:b/>
          <w:spacing w:val="-1"/>
          <w:sz w:val="24"/>
          <w:szCs w:val="24"/>
        </w:rPr>
        <w:t>t</w:t>
      </w:r>
      <w:r w:rsidRPr="00E52649">
        <w:rPr>
          <w:rFonts w:asciiTheme="minorHAnsi" w:eastAsia="Calibri" w:hAnsiTheme="minorHAnsi" w:cstheme="minorHAnsi"/>
          <w:b/>
          <w:sz w:val="24"/>
          <w:szCs w:val="24"/>
        </w:rPr>
        <w:t>s</w:t>
      </w:r>
      <w:r w:rsidRPr="00E52649">
        <w:rPr>
          <w:rFonts w:asciiTheme="minorHAnsi" w:eastAsia="Calibri" w:hAnsiTheme="minorHAnsi" w:cstheme="minorHAnsi"/>
          <w:b/>
          <w:spacing w:val="1"/>
          <w:sz w:val="24"/>
          <w:szCs w:val="24"/>
        </w:rPr>
        <w:t xml:space="preserve"> </w:t>
      </w:r>
      <w:r w:rsidRPr="00E52649">
        <w:rPr>
          <w:rFonts w:asciiTheme="minorHAnsi" w:eastAsia="Calibri" w:hAnsiTheme="minorHAnsi" w:cstheme="minorHAnsi"/>
          <w:b/>
          <w:sz w:val="24"/>
          <w:szCs w:val="24"/>
        </w:rPr>
        <w:t>C</w:t>
      </w:r>
      <w:r w:rsidRPr="00E52649">
        <w:rPr>
          <w:rFonts w:asciiTheme="minorHAnsi" w:eastAsia="Calibri" w:hAnsiTheme="minorHAnsi" w:cstheme="minorHAnsi"/>
          <w:b/>
          <w:spacing w:val="-2"/>
          <w:sz w:val="24"/>
          <w:szCs w:val="24"/>
        </w:rPr>
        <w:t>o</w:t>
      </w:r>
      <w:r w:rsidRPr="00E52649">
        <w:rPr>
          <w:rFonts w:asciiTheme="minorHAnsi" w:eastAsia="Calibri" w:hAnsiTheme="minorHAnsi" w:cstheme="minorHAnsi"/>
          <w:b/>
          <w:spacing w:val="1"/>
          <w:sz w:val="24"/>
          <w:szCs w:val="24"/>
        </w:rPr>
        <w:t>r</w:t>
      </w:r>
      <w:r w:rsidRPr="00E52649">
        <w:rPr>
          <w:rFonts w:asciiTheme="minorHAnsi" w:eastAsia="Calibri" w:hAnsiTheme="minorHAnsi" w:cstheme="minorHAnsi"/>
          <w:b/>
          <w:sz w:val="24"/>
          <w:szCs w:val="24"/>
        </w:rPr>
        <w:t>e Bus</w:t>
      </w:r>
      <w:r w:rsidRPr="00E52649">
        <w:rPr>
          <w:rFonts w:asciiTheme="minorHAnsi" w:eastAsia="Calibri" w:hAnsiTheme="minorHAnsi" w:cstheme="minorHAnsi"/>
          <w:b/>
          <w:spacing w:val="-1"/>
          <w:sz w:val="24"/>
          <w:szCs w:val="24"/>
        </w:rPr>
        <w:t xml:space="preserve"> </w:t>
      </w:r>
      <w:r w:rsidRPr="00E52649">
        <w:rPr>
          <w:rFonts w:asciiTheme="minorHAnsi" w:eastAsia="Calibri" w:hAnsiTheme="minorHAnsi" w:cstheme="minorHAnsi"/>
          <w:b/>
          <w:spacing w:val="-2"/>
          <w:sz w:val="24"/>
          <w:szCs w:val="24"/>
        </w:rPr>
        <w:t>C</w:t>
      </w:r>
      <w:r w:rsidRPr="00E52649">
        <w:rPr>
          <w:rFonts w:asciiTheme="minorHAnsi" w:eastAsia="Calibri" w:hAnsiTheme="minorHAnsi" w:cstheme="minorHAnsi"/>
          <w:b/>
          <w:sz w:val="24"/>
          <w:szCs w:val="24"/>
        </w:rPr>
        <w:t>o</w:t>
      </w:r>
      <w:r w:rsidRPr="00E52649">
        <w:rPr>
          <w:rFonts w:asciiTheme="minorHAnsi" w:eastAsia="Calibri" w:hAnsiTheme="minorHAnsi" w:cstheme="minorHAnsi"/>
          <w:b/>
          <w:spacing w:val="1"/>
          <w:sz w:val="24"/>
          <w:szCs w:val="24"/>
        </w:rPr>
        <w:t>r</w:t>
      </w:r>
      <w:r w:rsidRPr="00E52649">
        <w:rPr>
          <w:rFonts w:asciiTheme="minorHAnsi" w:eastAsia="Calibri" w:hAnsiTheme="minorHAnsi" w:cstheme="minorHAnsi"/>
          <w:b/>
          <w:spacing w:val="-1"/>
          <w:sz w:val="24"/>
          <w:szCs w:val="24"/>
        </w:rPr>
        <w:t>r</w:t>
      </w:r>
      <w:r w:rsidRPr="00E52649">
        <w:rPr>
          <w:rFonts w:asciiTheme="minorHAnsi" w:eastAsia="Calibri" w:hAnsiTheme="minorHAnsi" w:cstheme="minorHAnsi"/>
          <w:b/>
          <w:spacing w:val="1"/>
          <w:sz w:val="24"/>
          <w:szCs w:val="24"/>
        </w:rPr>
        <w:t>id</w:t>
      </w:r>
      <w:r w:rsidRPr="00E52649">
        <w:rPr>
          <w:rFonts w:asciiTheme="minorHAnsi" w:eastAsia="Calibri" w:hAnsiTheme="minorHAnsi" w:cstheme="minorHAnsi"/>
          <w:b/>
          <w:spacing w:val="-2"/>
          <w:sz w:val="24"/>
          <w:szCs w:val="24"/>
        </w:rPr>
        <w:t>o</w:t>
      </w:r>
      <w:r w:rsidRPr="00E52649">
        <w:rPr>
          <w:rFonts w:asciiTheme="minorHAnsi" w:eastAsia="Calibri" w:hAnsiTheme="minorHAnsi" w:cstheme="minorHAnsi"/>
          <w:b/>
          <w:sz w:val="24"/>
          <w:szCs w:val="24"/>
        </w:rPr>
        <w:t>r</w:t>
      </w:r>
      <w:r w:rsidRPr="00E52649">
        <w:rPr>
          <w:rFonts w:asciiTheme="minorHAnsi" w:eastAsia="Calibri" w:hAnsiTheme="minorHAnsi" w:cstheme="minorHAnsi"/>
          <w:b/>
          <w:spacing w:val="2"/>
          <w:sz w:val="24"/>
          <w:szCs w:val="24"/>
        </w:rPr>
        <w:t xml:space="preserve"> </w:t>
      </w:r>
      <w:r w:rsidRPr="00E52649">
        <w:rPr>
          <w:rFonts w:asciiTheme="minorHAnsi" w:eastAsia="Calibri" w:hAnsiTheme="minorHAnsi" w:cstheme="minorHAnsi"/>
          <w:b/>
          <w:sz w:val="24"/>
          <w:szCs w:val="24"/>
        </w:rPr>
        <w:t>Pr</w:t>
      </w:r>
      <w:r w:rsidRPr="00E52649">
        <w:rPr>
          <w:rFonts w:asciiTheme="minorHAnsi" w:eastAsia="Calibri" w:hAnsiTheme="minorHAnsi" w:cstheme="minorHAnsi"/>
          <w:b/>
          <w:spacing w:val="-2"/>
          <w:sz w:val="24"/>
          <w:szCs w:val="24"/>
        </w:rPr>
        <w:t>o</w:t>
      </w:r>
      <w:r w:rsidRPr="00E52649">
        <w:rPr>
          <w:rFonts w:asciiTheme="minorHAnsi" w:eastAsia="Calibri" w:hAnsiTheme="minorHAnsi" w:cstheme="minorHAnsi"/>
          <w:b/>
          <w:spacing w:val="1"/>
          <w:sz w:val="24"/>
          <w:szCs w:val="24"/>
        </w:rPr>
        <w:t>j</w:t>
      </w:r>
      <w:r w:rsidRPr="00E52649">
        <w:rPr>
          <w:rFonts w:asciiTheme="minorHAnsi" w:eastAsia="Calibri" w:hAnsiTheme="minorHAnsi" w:cstheme="minorHAnsi"/>
          <w:b/>
          <w:spacing w:val="-1"/>
          <w:sz w:val="24"/>
          <w:szCs w:val="24"/>
        </w:rPr>
        <w:t>e</w:t>
      </w:r>
      <w:r w:rsidRPr="00E52649">
        <w:rPr>
          <w:rFonts w:asciiTheme="minorHAnsi" w:eastAsia="Calibri" w:hAnsiTheme="minorHAnsi" w:cstheme="minorHAnsi"/>
          <w:b/>
          <w:sz w:val="24"/>
          <w:szCs w:val="24"/>
        </w:rPr>
        <w:t>ct</w:t>
      </w:r>
      <w:r w:rsidR="004B4E58" w:rsidRPr="00E52649">
        <w:rPr>
          <w:rFonts w:asciiTheme="minorHAnsi" w:eastAsia="Calibri" w:hAnsiTheme="minorHAnsi" w:cstheme="minorHAnsi"/>
          <w:b/>
          <w:sz w:val="24"/>
          <w:szCs w:val="24"/>
        </w:rPr>
        <w:t xml:space="preserve"> – Phase </w:t>
      </w:r>
      <w:r w:rsidR="00C268D7">
        <w:rPr>
          <w:rFonts w:asciiTheme="minorHAnsi" w:eastAsia="Calibri" w:hAnsiTheme="minorHAnsi" w:cstheme="minorHAnsi"/>
          <w:b/>
          <w:sz w:val="24"/>
          <w:szCs w:val="24"/>
        </w:rPr>
        <w:t>Three</w:t>
      </w:r>
    </w:p>
    <w:p w14:paraId="012FEAA1" w14:textId="5D04EC79" w:rsidR="00BE036A" w:rsidRDefault="0000504C" w:rsidP="00BE036A">
      <w:pPr>
        <w:spacing w:before="11"/>
        <w:ind w:right="131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E5264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BC3BA3" w:rsidRPr="00E52649">
        <w:rPr>
          <w:rFonts w:asciiTheme="minorHAnsi" w:eastAsia="Calibri" w:hAnsiTheme="minorHAnsi" w:cstheme="minorHAnsi"/>
          <w:b/>
          <w:sz w:val="24"/>
          <w:szCs w:val="24"/>
        </w:rPr>
        <w:t>Pu</w:t>
      </w:r>
      <w:r w:rsidR="00BC3BA3" w:rsidRPr="00E52649">
        <w:rPr>
          <w:rFonts w:asciiTheme="minorHAnsi" w:eastAsia="Calibri" w:hAnsiTheme="minorHAnsi" w:cstheme="minorHAnsi"/>
          <w:b/>
          <w:spacing w:val="1"/>
          <w:sz w:val="24"/>
          <w:szCs w:val="24"/>
        </w:rPr>
        <w:t>bli</w:t>
      </w:r>
      <w:r w:rsidR="00BC3BA3" w:rsidRPr="00E52649">
        <w:rPr>
          <w:rFonts w:asciiTheme="minorHAnsi" w:eastAsia="Calibri" w:hAnsiTheme="minorHAnsi" w:cstheme="minorHAnsi"/>
          <w:b/>
          <w:sz w:val="24"/>
          <w:szCs w:val="24"/>
        </w:rPr>
        <w:t>c</w:t>
      </w:r>
      <w:r w:rsidR="00C268D7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BC3BA3" w:rsidRPr="00E52649">
        <w:rPr>
          <w:rFonts w:asciiTheme="minorHAnsi" w:eastAsia="Calibri" w:hAnsiTheme="minorHAnsi" w:cstheme="minorHAnsi"/>
          <w:b/>
          <w:sz w:val="24"/>
          <w:szCs w:val="24"/>
        </w:rPr>
        <w:t>C</w:t>
      </w:r>
      <w:r w:rsidR="00BC3BA3" w:rsidRPr="00E52649">
        <w:rPr>
          <w:rFonts w:asciiTheme="minorHAnsi" w:eastAsia="Calibri" w:hAnsiTheme="minorHAnsi" w:cstheme="minorHAnsi"/>
          <w:b/>
          <w:spacing w:val="1"/>
          <w:sz w:val="24"/>
          <w:szCs w:val="24"/>
        </w:rPr>
        <w:t>o</w:t>
      </w:r>
      <w:r w:rsidR="00BC3BA3" w:rsidRPr="00E52649">
        <w:rPr>
          <w:rFonts w:asciiTheme="minorHAnsi" w:eastAsia="Calibri" w:hAnsiTheme="minorHAnsi" w:cstheme="minorHAnsi"/>
          <w:b/>
          <w:spacing w:val="-2"/>
          <w:sz w:val="24"/>
          <w:szCs w:val="24"/>
        </w:rPr>
        <w:t>n</w:t>
      </w:r>
      <w:r w:rsidR="00BC3BA3" w:rsidRPr="00E52649">
        <w:rPr>
          <w:rFonts w:asciiTheme="minorHAnsi" w:eastAsia="Calibri" w:hAnsiTheme="minorHAnsi" w:cstheme="minorHAnsi"/>
          <w:b/>
          <w:sz w:val="24"/>
          <w:szCs w:val="24"/>
        </w:rPr>
        <w:t>s</w:t>
      </w:r>
      <w:r w:rsidR="00BC3BA3" w:rsidRPr="00E52649">
        <w:rPr>
          <w:rFonts w:asciiTheme="minorHAnsi" w:eastAsia="Calibri" w:hAnsiTheme="minorHAnsi" w:cstheme="minorHAnsi"/>
          <w:b/>
          <w:spacing w:val="1"/>
          <w:sz w:val="24"/>
          <w:szCs w:val="24"/>
        </w:rPr>
        <w:t>u</w:t>
      </w:r>
      <w:r w:rsidR="00BC3BA3" w:rsidRPr="00E52649">
        <w:rPr>
          <w:rFonts w:asciiTheme="minorHAnsi" w:eastAsia="Calibri" w:hAnsiTheme="minorHAnsi" w:cstheme="minorHAnsi"/>
          <w:b/>
          <w:spacing w:val="-1"/>
          <w:sz w:val="24"/>
          <w:szCs w:val="24"/>
        </w:rPr>
        <w:t>l</w:t>
      </w:r>
      <w:r w:rsidR="00BC3BA3" w:rsidRPr="00E52649">
        <w:rPr>
          <w:rFonts w:asciiTheme="minorHAnsi" w:eastAsia="Calibri" w:hAnsiTheme="minorHAnsi" w:cstheme="minorHAnsi"/>
          <w:b/>
          <w:sz w:val="24"/>
          <w:szCs w:val="24"/>
        </w:rPr>
        <w:t>tat</w:t>
      </w:r>
      <w:r w:rsidR="00BC3BA3" w:rsidRPr="00E52649">
        <w:rPr>
          <w:rFonts w:asciiTheme="minorHAnsi" w:eastAsia="Calibri" w:hAnsiTheme="minorHAnsi" w:cstheme="minorHAnsi"/>
          <w:b/>
          <w:spacing w:val="2"/>
          <w:sz w:val="24"/>
          <w:szCs w:val="24"/>
        </w:rPr>
        <w:t>i</w:t>
      </w:r>
      <w:r w:rsidR="00BC3BA3" w:rsidRPr="00E52649">
        <w:rPr>
          <w:rFonts w:asciiTheme="minorHAnsi" w:eastAsia="Calibri" w:hAnsiTheme="minorHAnsi" w:cstheme="minorHAnsi"/>
          <w:b/>
          <w:spacing w:val="-2"/>
          <w:sz w:val="24"/>
          <w:szCs w:val="24"/>
        </w:rPr>
        <w:t>o</w:t>
      </w:r>
      <w:r w:rsidR="00BC3BA3" w:rsidRPr="00E52649">
        <w:rPr>
          <w:rFonts w:asciiTheme="minorHAnsi" w:eastAsia="Calibri" w:hAnsiTheme="minorHAnsi" w:cstheme="minorHAnsi"/>
          <w:b/>
          <w:sz w:val="24"/>
          <w:szCs w:val="24"/>
        </w:rPr>
        <w:t>n</w:t>
      </w:r>
      <w:r w:rsidR="00BC3BA3" w:rsidRPr="00E52649">
        <w:rPr>
          <w:rFonts w:asciiTheme="minorHAnsi" w:eastAsia="Calibri" w:hAnsiTheme="minorHAnsi" w:cstheme="minorHAnsi"/>
          <w:b/>
          <w:spacing w:val="1"/>
          <w:sz w:val="24"/>
          <w:szCs w:val="24"/>
        </w:rPr>
        <w:t xml:space="preserve"> K</w:t>
      </w:r>
      <w:r w:rsidR="00BC3BA3" w:rsidRPr="00E52649">
        <w:rPr>
          <w:rFonts w:asciiTheme="minorHAnsi" w:eastAsia="Calibri" w:hAnsiTheme="minorHAnsi" w:cstheme="minorHAnsi"/>
          <w:b/>
          <w:spacing w:val="-1"/>
          <w:sz w:val="24"/>
          <w:szCs w:val="24"/>
        </w:rPr>
        <w:t>e</w:t>
      </w:r>
      <w:r w:rsidR="00BC3BA3" w:rsidRPr="00E52649">
        <w:rPr>
          <w:rFonts w:asciiTheme="minorHAnsi" w:eastAsia="Calibri" w:hAnsiTheme="minorHAnsi" w:cstheme="minorHAnsi"/>
          <w:b/>
          <w:sz w:val="24"/>
          <w:szCs w:val="24"/>
        </w:rPr>
        <w:t>y</w:t>
      </w:r>
      <w:r w:rsidR="00BC3BA3" w:rsidRPr="00E52649">
        <w:rPr>
          <w:rFonts w:asciiTheme="minorHAnsi" w:eastAsia="Calibri" w:hAnsiTheme="minorHAnsi" w:cstheme="minorHAnsi"/>
          <w:b/>
          <w:spacing w:val="-2"/>
          <w:sz w:val="24"/>
          <w:szCs w:val="24"/>
        </w:rPr>
        <w:t xml:space="preserve"> </w:t>
      </w:r>
      <w:r w:rsidR="00BC3BA3" w:rsidRPr="00E52649">
        <w:rPr>
          <w:rFonts w:asciiTheme="minorHAnsi" w:eastAsia="Calibri" w:hAnsiTheme="minorHAnsi" w:cstheme="minorHAnsi"/>
          <w:b/>
          <w:sz w:val="24"/>
          <w:szCs w:val="24"/>
        </w:rPr>
        <w:t>Facts</w:t>
      </w:r>
    </w:p>
    <w:p w14:paraId="67EAEEE4" w14:textId="77777777" w:rsidR="000F5E79" w:rsidRDefault="000F5E79" w:rsidP="000F5E79">
      <w:pPr>
        <w:spacing w:before="11"/>
        <w:ind w:right="131"/>
        <w:jc w:val="both"/>
        <w:rPr>
          <w:rFonts w:asciiTheme="minorHAnsi" w:eastAsia="Calibri" w:hAnsiTheme="minorHAnsi" w:cstheme="minorHAnsi"/>
          <w:b/>
          <w:spacing w:val="1"/>
          <w:sz w:val="24"/>
          <w:szCs w:val="24"/>
        </w:rPr>
      </w:pPr>
    </w:p>
    <w:p w14:paraId="3755F84B" w14:textId="695B2017" w:rsidR="006E4304" w:rsidRPr="000F5E79" w:rsidRDefault="00BC3BA3" w:rsidP="000F5E79">
      <w:pPr>
        <w:spacing w:before="11"/>
        <w:ind w:right="13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>B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>c</w:t>
      </w:r>
      <w:r w:rsidRPr="000F5E79">
        <w:rPr>
          <w:rFonts w:asciiTheme="minorHAnsi" w:eastAsia="Calibri" w:hAnsiTheme="minorHAnsi" w:cstheme="minorHAnsi"/>
          <w:b/>
          <w:spacing w:val="-3"/>
          <w:sz w:val="22"/>
          <w:szCs w:val="22"/>
        </w:rPr>
        <w:t>k</w:t>
      </w: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>gr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oun</w:t>
      </w:r>
      <w:r w:rsidRPr="000F5E79">
        <w:rPr>
          <w:rFonts w:asciiTheme="minorHAnsi" w:eastAsia="Calibri" w:hAnsiTheme="minorHAnsi" w:cstheme="minorHAnsi"/>
          <w:b/>
          <w:sz w:val="22"/>
          <w:szCs w:val="22"/>
        </w:rPr>
        <w:t>d</w:t>
      </w:r>
      <w:r w:rsidR="00E32AF5" w:rsidRPr="000F5E79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</w:p>
    <w:p w14:paraId="782337A0" w14:textId="77777777" w:rsidR="006E4304" w:rsidRPr="000F5E79" w:rsidRDefault="006E4304" w:rsidP="000F5E79">
      <w:pPr>
        <w:spacing w:before="6" w:line="1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A19E1EB" w14:textId="77777777" w:rsidR="00537488" w:rsidRPr="000F5E79" w:rsidRDefault="00BC3BA3" w:rsidP="000F5E79">
      <w:pPr>
        <w:pStyle w:val="ListParagraph"/>
        <w:numPr>
          <w:ilvl w:val="0"/>
          <w:numId w:val="3"/>
        </w:numPr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Po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pu</w:t>
      </w:r>
      <w:r w:rsidRPr="000F5E79">
        <w:rPr>
          <w:rFonts w:asciiTheme="minorHAnsi" w:eastAsia="Calibri" w:hAnsiTheme="minorHAnsi" w:cstheme="minorHAnsi"/>
          <w:sz w:val="22"/>
          <w:szCs w:val="22"/>
        </w:rPr>
        <w:t>lat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i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in t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h</w:t>
      </w:r>
      <w:r w:rsidRPr="000F5E79">
        <w:rPr>
          <w:rFonts w:asciiTheme="minorHAnsi" w:eastAsia="Calibri" w:hAnsiTheme="minorHAnsi" w:cstheme="minorHAnsi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D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ub</w:t>
      </w:r>
      <w:r w:rsidRPr="000F5E79">
        <w:rPr>
          <w:rFonts w:asciiTheme="minorHAnsi" w:eastAsia="Calibri" w:hAnsiTheme="minorHAnsi" w:cstheme="minorHAnsi"/>
          <w:sz w:val="22"/>
          <w:szCs w:val="22"/>
        </w:rPr>
        <w:t>lin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g</w:t>
      </w:r>
      <w:r w:rsidRPr="000F5E79">
        <w:rPr>
          <w:rFonts w:asciiTheme="minorHAnsi" w:eastAsia="Calibri" w:hAnsiTheme="minorHAnsi" w:cstheme="minorHAnsi"/>
          <w:sz w:val="22"/>
          <w:szCs w:val="22"/>
        </w:rPr>
        <w:t>i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is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du</w:t>
      </w:r>
      <w:r w:rsidRPr="000F5E79">
        <w:rPr>
          <w:rFonts w:asciiTheme="minorHAnsi" w:eastAsia="Calibri" w:hAnsiTheme="minorHAnsi" w:cstheme="minorHAnsi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to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gr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w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0F5E79">
        <w:rPr>
          <w:rFonts w:asciiTheme="minorHAnsi" w:eastAsia="Calibri" w:hAnsiTheme="minorHAnsi" w:cstheme="minorHAnsi"/>
          <w:sz w:val="22"/>
          <w:szCs w:val="22"/>
        </w:rPr>
        <w:t>y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2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5</w:t>
      </w:r>
      <w:r w:rsidRPr="000F5E79">
        <w:rPr>
          <w:rFonts w:asciiTheme="minorHAnsi" w:eastAsia="Calibri" w:hAnsiTheme="minorHAnsi" w:cstheme="minorHAnsi"/>
          <w:sz w:val="22"/>
          <w:szCs w:val="22"/>
        </w:rPr>
        <w:t>%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b</w:t>
      </w:r>
      <w:r w:rsidRPr="000F5E79">
        <w:rPr>
          <w:rFonts w:asciiTheme="minorHAnsi" w:eastAsia="Calibri" w:hAnsiTheme="minorHAnsi" w:cstheme="minorHAnsi"/>
          <w:sz w:val="22"/>
          <w:szCs w:val="22"/>
        </w:rPr>
        <w:t>y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2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0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4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0</w:t>
      </w:r>
      <w:r w:rsidRPr="000F5E79">
        <w:rPr>
          <w:rFonts w:asciiTheme="minorHAnsi" w:eastAsia="Calibri" w:hAnsiTheme="minorHAnsi" w:cstheme="minorHAnsi"/>
          <w:sz w:val="22"/>
          <w:szCs w:val="22"/>
        </w:rPr>
        <w:t>, br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ing</w:t>
      </w:r>
      <w:r w:rsidRPr="000F5E79">
        <w:rPr>
          <w:rFonts w:asciiTheme="minorHAnsi" w:eastAsia="Calibri" w:hAnsiTheme="minorHAnsi" w:cstheme="minorHAnsi"/>
          <w:sz w:val="22"/>
          <w:szCs w:val="22"/>
        </w:rPr>
        <w:t>i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>g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it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l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m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st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1</w:t>
      </w:r>
      <w:r w:rsidRPr="000F5E79">
        <w:rPr>
          <w:rFonts w:asciiTheme="minorHAnsi" w:eastAsia="Calibri" w:hAnsiTheme="minorHAnsi" w:cstheme="minorHAnsi"/>
          <w:sz w:val="22"/>
          <w:szCs w:val="22"/>
        </w:rPr>
        <w:t>.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5</w:t>
      </w:r>
      <w:r w:rsidRPr="000F5E79">
        <w:rPr>
          <w:rFonts w:asciiTheme="minorHAnsi" w:eastAsia="Calibri" w:hAnsiTheme="minorHAnsi" w:cstheme="minorHAnsi"/>
          <w:spacing w:val="3"/>
          <w:sz w:val="22"/>
          <w:szCs w:val="22"/>
        </w:rPr>
        <w:t>5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0F5E79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4DFCEAAF" w14:textId="77777777" w:rsidR="00537488" w:rsidRPr="000F5E79" w:rsidRDefault="00BC3BA3" w:rsidP="000F5E79">
      <w:pPr>
        <w:pStyle w:val="ListParagraph"/>
        <w:numPr>
          <w:ilvl w:val="0"/>
          <w:numId w:val="3"/>
        </w:numPr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F5E79">
        <w:rPr>
          <w:rFonts w:asciiTheme="minorHAnsi" w:eastAsia="Calibri" w:hAnsiTheme="minorHAnsi" w:cstheme="minorHAnsi"/>
          <w:sz w:val="22"/>
          <w:szCs w:val="22"/>
        </w:rPr>
        <w:t>B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0F5E79">
        <w:rPr>
          <w:rFonts w:asciiTheme="minorHAnsi" w:eastAsia="Calibri" w:hAnsiTheme="minorHAnsi" w:cstheme="minorHAnsi"/>
          <w:sz w:val="22"/>
          <w:szCs w:val="22"/>
        </w:rPr>
        <w:t>s</w:t>
      </w:r>
      <w:r w:rsidRPr="000F5E79">
        <w:rPr>
          <w:rFonts w:asciiTheme="minorHAnsi" w:eastAsia="Calibri" w:hAnsiTheme="minorHAnsi" w:cstheme="minorHAnsi"/>
          <w:spacing w:val="37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is</w:t>
      </w:r>
      <w:r w:rsidRPr="000F5E79">
        <w:rPr>
          <w:rFonts w:asciiTheme="minorHAnsi" w:eastAsia="Calibri" w:hAnsiTheme="minorHAnsi" w:cstheme="minorHAnsi"/>
          <w:spacing w:val="37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the</w:t>
      </w:r>
      <w:r w:rsidRPr="000F5E79">
        <w:rPr>
          <w:rFonts w:asciiTheme="minorHAnsi" w:eastAsia="Calibri" w:hAnsiTheme="minorHAnsi" w:cstheme="minorHAnsi"/>
          <w:spacing w:val="37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0F5E79">
        <w:rPr>
          <w:rFonts w:asciiTheme="minorHAnsi" w:eastAsia="Calibri" w:hAnsiTheme="minorHAnsi" w:cstheme="minorHAnsi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ov</w:t>
      </w:r>
      <w:r w:rsidRPr="000F5E79">
        <w:rPr>
          <w:rFonts w:asciiTheme="minorHAnsi" w:eastAsia="Calibri" w:hAnsiTheme="minorHAnsi" w:cstheme="minorHAnsi"/>
          <w:sz w:val="22"/>
          <w:szCs w:val="22"/>
        </w:rPr>
        <w:t>en</w:t>
      </w:r>
      <w:r w:rsidRPr="000F5E79">
        <w:rPr>
          <w:rFonts w:asciiTheme="minorHAnsi" w:eastAsia="Calibri" w:hAnsiTheme="minorHAnsi" w:cstheme="minorHAnsi"/>
          <w:spacing w:val="36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s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l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0F5E79">
        <w:rPr>
          <w:rFonts w:asciiTheme="minorHAnsi" w:eastAsia="Calibri" w:hAnsiTheme="minorHAnsi" w:cstheme="minorHAnsi"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i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pacing w:val="36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>d</w:t>
      </w:r>
      <w:r w:rsidRPr="000F5E79">
        <w:rPr>
          <w:rFonts w:asciiTheme="minorHAnsi" w:eastAsia="Calibri" w:hAnsiTheme="minorHAnsi" w:cstheme="minorHAnsi"/>
          <w:spacing w:val="36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0F5E79">
        <w:rPr>
          <w:rFonts w:asciiTheme="minorHAnsi" w:eastAsia="Calibri" w:hAnsiTheme="minorHAnsi" w:cstheme="minorHAnsi"/>
          <w:sz w:val="22"/>
          <w:szCs w:val="22"/>
        </w:rPr>
        <w:t>ain</w:t>
      </w:r>
      <w:r w:rsidRPr="000F5E79">
        <w:rPr>
          <w:rFonts w:asciiTheme="minorHAnsi" w:eastAsia="Calibri" w:hAnsiTheme="minorHAnsi" w:cstheme="minorHAnsi"/>
          <w:spacing w:val="35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f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rm</w:t>
      </w:r>
      <w:r w:rsidRPr="000F5E79">
        <w:rPr>
          <w:rFonts w:asciiTheme="minorHAnsi" w:eastAsia="Calibri" w:hAnsiTheme="minorHAnsi" w:cstheme="minorHAnsi"/>
          <w:spacing w:val="37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f</w:t>
      </w:r>
      <w:r w:rsidRPr="000F5E79">
        <w:rPr>
          <w:rFonts w:asciiTheme="minorHAnsi" w:eastAsia="Calibri" w:hAnsiTheme="minorHAnsi" w:cstheme="minorHAnsi"/>
          <w:spacing w:val="37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pub</w:t>
      </w:r>
      <w:r w:rsidRPr="000F5E79">
        <w:rPr>
          <w:rFonts w:asciiTheme="minorHAnsi" w:eastAsia="Calibri" w:hAnsiTheme="minorHAnsi" w:cstheme="minorHAnsi"/>
          <w:sz w:val="22"/>
          <w:szCs w:val="22"/>
        </w:rPr>
        <w:t>lic</w:t>
      </w:r>
      <w:r w:rsidRPr="000F5E79">
        <w:rPr>
          <w:rFonts w:asciiTheme="minorHAnsi" w:eastAsia="Calibri" w:hAnsiTheme="minorHAnsi" w:cstheme="minorHAnsi"/>
          <w:spacing w:val="37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tra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>sport</w:t>
      </w:r>
      <w:r w:rsidRPr="000F5E79">
        <w:rPr>
          <w:rFonts w:asciiTheme="minorHAnsi" w:eastAsia="Calibri" w:hAnsiTheme="minorHAnsi" w:cstheme="minorHAnsi"/>
          <w:spacing w:val="37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ac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ss</w:t>
      </w:r>
      <w:r w:rsidRPr="000F5E79">
        <w:rPr>
          <w:rFonts w:asciiTheme="minorHAnsi" w:eastAsia="Calibri" w:hAnsiTheme="minorHAnsi" w:cstheme="minorHAnsi"/>
          <w:spacing w:val="37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D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ub</w:t>
      </w:r>
      <w:r w:rsidRPr="000F5E79">
        <w:rPr>
          <w:rFonts w:asciiTheme="minorHAnsi" w:eastAsia="Calibri" w:hAnsiTheme="minorHAnsi" w:cstheme="minorHAnsi"/>
          <w:sz w:val="22"/>
          <w:szCs w:val="22"/>
        </w:rPr>
        <w:t>lin</w:t>
      </w:r>
      <w:r w:rsidRPr="000F5E79">
        <w:rPr>
          <w:rFonts w:asciiTheme="minorHAnsi" w:eastAsia="Calibri" w:hAnsiTheme="minorHAnsi" w:cstheme="minorHAnsi"/>
          <w:spacing w:val="36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with</w:t>
      </w:r>
      <w:r w:rsidRPr="000F5E79">
        <w:rPr>
          <w:rFonts w:asciiTheme="minorHAnsi" w:eastAsia="Calibri" w:hAnsiTheme="minorHAnsi" w:cstheme="minorHAnsi"/>
          <w:spacing w:val="37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6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7</w:t>
      </w:r>
      <w:r w:rsidRPr="000F5E79">
        <w:rPr>
          <w:rFonts w:asciiTheme="minorHAnsi" w:eastAsia="Calibri" w:hAnsiTheme="minorHAnsi" w:cstheme="minorHAnsi"/>
          <w:sz w:val="22"/>
          <w:szCs w:val="22"/>
        </w:rPr>
        <w:t>%</w:t>
      </w:r>
      <w:r w:rsidRPr="000F5E79">
        <w:rPr>
          <w:rFonts w:asciiTheme="minorHAnsi" w:eastAsia="Calibri" w:hAnsiTheme="minorHAnsi" w:cstheme="minorHAnsi"/>
          <w:spacing w:val="44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 xml:space="preserve">f 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pub</w:t>
      </w:r>
      <w:r w:rsidRPr="000F5E79">
        <w:rPr>
          <w:rFonts w:asciiTheme="minorHAnsi" w:eastAsia="Calibri" w:hAnsiTheme="minorHAnsi" w:cstheme="minorHAnsi"/>
          <w:sz w:val="22"/>
          <w:szCs w:val="22"/>
        </w:rPr>
        <w:t>lic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tra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>sport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j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0F5E79">
        <w:rPr>
          <w:rFonts w:asciiTheme="minorHAnsi" w:eastAsia="Calibri" w:hAnsiTheme="minorHAnsi" w:cstheme="minorHAnsi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y</w:t>
      </w:r>
      <w:r w:rsidRPr="000F5E79">
        <w:rPr>
          <w:rFonts w:asciiTheme="minorHAnsi" w:eastAsia="Calibri" w:hAnsiTheme="minorHAnsi" w:cstheme="minorHAnsi"/>
          <w:sz w:val="22"/>
          <w:szCs w:val="22"/>
        </w:rPr>
        <w:t>s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e</w:t>
      </w:r>
      <w:r w:rsidRPr="000F5E79">
        <w:rPr>
          <w:rFonts w:asciiTheme="minorHAnsi" w:eastAsia="Calibri" w:hAnsiTheme="minorHAnsi" w:cstheme="minorHAnsi"/>
          <w:sz w:val="22"/>
          <w:szCs w:val="22"/>
        </w:rPr>
        <w:t>ach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day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0F5E79">
        <w:rPr>
          <w:rFonts w:asciiTheme="minorHAnsi" w:eastAsia="Calibri" w:hAnsiTheme="minorHAnsi" w:cstheme="minorHAnsi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0F5E79">
        <w:rPr>
          <w:rFonts w:asciiTheme="minorHAnsi" w:eastAsia="Calibri" w:hAnsiTheme="minorHAnsi" w:cstheme="minorHAnsi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b</w:t>
      </w:r>
      <w:r w:rsidRPr="000F5E79">
        <w:rPr>
          <w:rFonts w:asciiTheme="minorHAnsi" w:eastAsia="Calibri" w:hAnsiTheme="minorHAnsi" w:cstheme="minorHAnsi"/>
          <w:sz w:val="22"/>
          <w:szCs w:val="22"/>
        </w:rPr>
        <w:t>y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b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0F5E79">
        <w:rPr>
          <w:rFonts w:asciiTheme="minorHAnsi" w:eastAsia="Calibri" w:hAnsiTheme="minorHAnsi" w:cstheme="minorHAnsi"/>
          <w:spacing w:val="2"/>
          <w:sz w:val="22"/>
          <w:szCs w:val="22"/>
        </w:rPr>
        <w:t>s</w:t>
      </w:r>
      <w:r w:rsidRPr="000F5E79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7AC40E38" w14:textId="77777777" w:rsidR="00537488" w:rsidRPr="000F5E79" w:rsidRDefault="00BC3BA3" w:rsidP="000F5E79">
      <w:pPr>
        <w:pStyle w:val="ListParagraph"/>
        <w:numPr>
          <w:ilvl w:val="0"/>
          <w:numId w:val="3"/>
        </w:numPr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F5E79">
        <w:rPr>
          <w:rFonts w:asciiTheme="minorHAnsi" w:eastAsia="Calibri" w:hAnsiTheme="minorHAnsi" w:cstheme="minorHAnsi"/>
          <w:sz w:val="22"/>
          <w:szCs w:val="22"/>
        </w:rPr>
        <w:t xml:space="preserve">Cars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l</w:t>
      </w:r>
      <w:r w:rsidRPr="000F5E79">
        <w:rPr>
          <w:rFonts w:asciiTheme="minorHAnsi" w:eastAsia="Calibri" w:hAnsiTheme="minorHAnsi" w:cstheme="minorHAnsi"/>
          <w:sz w:val="22"/>
          <w:szCs w:val="22"/>
        </w:rPr>
        <w:t>y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ac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un</w:t>
      </w:r>
      <w:r w:rsidRPr="000F5E79">
        <w:rPr>
          <w:rFonts w:asciiTheme="minorHAnsi" w:eastAsia="Calibri" w:hAnsiTheme="minorHAnsi" w:cstheme="minorHAnsi"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f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3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0</w:t>
      </w:r>
      <w:r w:rsidRPr="000F5E79">
        <w:rPr>
          <w:rFonts w:asciiTheme="minorHAnsi" w:eastAsia="Calibri" w:hAnsiTheme="minorHAnsi" w:cstheme="minorHAnsi"/>
          <w:sz w:val="22"/>
          <w:szCs w:val="22"/>
        </w:rPr>
        <w:t>%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 xml:space="preserve">f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v</w:t>
      </w:r>
      <w:r w:rsidRPr="000F5E79">
        <w:rPr>
          <w:rFonts w:asciiTheme="minorHAnsi" w:eastAsia="Calibri" w:hAnsiTheme="minorHAnsi" w:cstheme="minorHAnsi"/>
          <w:sz w:val="22"/>
          <w:szCs w:val="22"/>
        </w:rPr>
        <w:t>el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into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0F5E79">
        <w:rPr>
          <w:rFonts w:asciiTheme="minorHAnsi" w:eastAsia="Calibri" w:hAnsiTheme="minorHAnsi" w:cstheme="minorHAnsi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city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cent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each d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spacing w:val="4"/>
          <w:sz w:val="22"/>
          <w:szCs w:val="22"/>
        </w:rPr>
        <w:t>y</w:t>
      </w:r>
      <w:r w:rsidRPr="000F5E79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4E626198" w14:textId="77777777" w:rsidR="00537488" w:rsidRPr="000F5E79" w:rsidRDefault="00BC3BA3" w:rsidP="000F5E79">
      <w:pPr>
        <w:pStyle w:val="ListParagraph"/>
        <w:numPr>
          <w:ilvl w:val="0"/>
          <w:numId w:val="3"/>
        </w:numPr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F5E79">
        <w:rPr>
          <w:rFonts w:asciiTheme="minorHAnsi" w:eastAsia="Calibri" w:hAnsiTheme="minorHAnsi" w:cstheme="minorHAnsi"/>
          <w:sz w:val="22"/>
          <w:szCs w:val="22"/>
        </w:rPr>
        <w:t>B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0F5E79">
        <w:rPr>
          <w:rFonts w:asciiTheme="minorHAnsi" w:eastAsia="Calibri" w:hAnsiTheme="minorHAnsi" w:cstheme="minorHAnsi"/>
          <w:sz w:val="22"/>
          <w:szCs w:val="22"/>
        </w:rPr>
        <w:t>s car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sz w:val="22"/>
          <w:szCs w:val="22"/>
        </w:rPr>
        <w:t>ies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="001A23EE"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three</w:t>
      </w:r>
      <w:r w:rsidR="001A23EE"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and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="001A23EE"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four times</w:t>
      </w:r>
      <w:r w:rsidR="001A23EE"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0F5E79">
        <w:rPr>
          <w:rFonts w:asciiTheme="minorHAnsi" w:eastAsia="Calibri" w:hAnsiTheme="minorHAnsi" w:cstheme="minorHAnsi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0F5E79">
        <w:rPr>
          <w:rFonts w:asciiTheme="minorHAnsi" w:eastAsia="Calibri" w:hAnsiTheme="minorHAnsi" w:cstheme="minorHAnsi"/>
          <w:sz w:val="22"/>
          <w:szCs w:val="22"/>
        </w:rPr>
        <w:t>er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f p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0F5E79">
        <w:rPr>
          <w:rFonts w:asciiTheme="minorHAnsi" w:eastAsia="Calibri" w:hAnsiTheme="minorHAnsi" w:cstheme="minorHAnsi"/>
          <w:sz w:val="22"/>
          <w:szCs w:val="22"/>
        </w:rPr>
        <w:t>le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who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v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z w:val="22"/>
          <w:szCs w:val="22"/>
        </w:rPr>
        <w:t xml:space="preserve">l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L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sz w:val="22"/>
          <w:szCs w:val="22"/>
        </w:rPr>
        <w:t>s or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D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sz w:val="22"/>
          <w:szCs w:val="22"/>
        </w:rPr>
        <w:t>rt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>d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om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0F5E79">
        <w:rPr>
          <w:rFonts w:asciiTheme="minorHAnsi" w:eastAsia="Calibri" w:hAnsiTheme="minorHAnsi" w:cstheme="minorHAnsi"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rai</w:t>
      </w:r>
      <w:r w:rsidRPr="000F5E79">
        <w:rPr>
          <w:rFonts w:asciiTheme="minorHAnsi" w:eastAsia="Calibri" w:hAnsiTheme="minorHAnsi" w:cstheme="minorHAnsi"/>
          <w:spacing w:val="5"/>
          <w:sz w:val="22"/>
          <w:szCs w:val="22"/>
        </w:rPr>
        <w:t>l</w:t>
      </w:r>
      <w:r w:rsidRPr="000F5E79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2F46E9BF" w14:textId="77777777" w:rsidR="006E4304" w:rsidRPr="000F5E79" w:rsidRDefault="00BC3BA3" w:rsidP="000F5E79">
      <w:pPr>
        <w:pStyle w:val="ListParagraph"/>
        <w:numPr>
          <w:ilvl w:val="0"/>
          <w:numId w:val="3"/>
        </w:numPr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F5E79">
        <w:rPr>
          <w:rFonts w:asciiTheme="minorHAnsi" w:eastAsia="Calibri" w:hAnsiTheme="minorHAnsi" w:cstheme="minorHAnsi"/>
          <w:sz w:val="22"/>
          <w:szCs w:val="22"/>
        </w:rPr>
        <w:t>C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mm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0F5E79">
        <w:rPr>
          <w:rFonts w:asciiTheme="minorHAnsi" w:eastAsia="Calibri" w:hAnsiTheme="minorHAnsi" w:cstheme="minorHAnsi"/>
          <w:sz w:val="22"/>
          <w:szCs w:val="22"/>
        </w:rPr>
        <w:t>ti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>g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to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w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 xml:space="preserve">rk 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b</w:t>
      </w:r>
      <w:r w:rsidRPr="000F5E79">
        <w:rPr>
          <w:rFonts w:asciiTheme="minorHAnsi" w:eastAsia="Calibri" w:hAnsiTheme="minorHAnsi" w:cstheme="minorHAnsi"/>
          <w:sz w:val="22"/>
          <w:szCs w:val="22"/>
        </w:rPr>
        <w:t>y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bi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c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y</w:t>
      </w:r>
      <w:r w:rsidRPr="000F5E79">
        <w:rPr>
          <w:rFonts w:asciiTheme="minorHAnsi" w:eastAsia="Calibri" w:hAnsiTheme="minorHAnsi" w:cstheme="minorHAnsi"/>
          <w:sz w:val="22"/>
          <w:szCs w:val="22"/>
        </w:rPr>
        <w:t>cle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0F5E79">
        <w:rPr>
          <w:rFonts w:asciiTheme="minorHAnsi" w:eastAsia="Calibri" w:hAnsiTheme="minorHAnsi" w:cstheme="minorHAnsi"/>
          <w:sz w:val="22"/>
          <w:szCs w:val="22"/>
        </w:rPr>
        <w:t>as i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>c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sz w:val="22"/>
          <w:szCs w:val="22"/>
        </w:rPr>
        <w:t>eas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z w:val="22"/>
          <w:szCs w:val="22"/>
        </w:rPr>
        <w:t>d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b</w:t>
      </w:r>
      <w:r w:rsidRPr="000F5E79">
        <w:rPr>
          <w:rFonts w:asciiTheme="minorHAnsi" w:eastAsia="Calibri" w:hAnsiTheme="minorHAnsi" w:cstheme="minorHAnsi"/>
          <w:sz w:val="22"/>
          <w:szCs w:val="22"/>
        </w:rPr>
        <w:t>y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43</w:t>
      </w:r>
      <w:r w:rsidRPr="000F5E79">
        <w:rPr>
          <w:rFonts w:asciiTheme="minorHAnsi" w:eastAsia="Calibri" w:hAnsiTheme="minorHAnsi" w:cstheme="minorHAnsi"/>
          <w:sz w:val="22"/>
          <w:szCs w:val="22"/>
        </w:rPr>
        <w:t>%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s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i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>ce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2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0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1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1</w:t>
      </w:r>
      <w:r w:rsidRPr="000F5E79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4E8222F2" w14:textId="77777777" w:rsidR="00C61F30" w:rsidRPr="000F5E79" w:rsidRDefault="003B68C8" w:rsidP="000F5E79">
      <w:pPr>
        <w:pStyle w:val="ListParagraph"/>
        <w:numPr>
          <w:ilvl w:val="0"/>
          <w:numId w:val="3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0F5E79">
        <w:rPr>
          <w:rFonts w:asciiTheme="minorHAnsi" w:hAnsiTheme="minorHAnsi"/>
          <w:bCs/>
          <w:sz w:val="22"/>
          <w:szCs w:val="22"/>
        </w:rPr>
        <w:t xml:space="preserve">Over </w:t>
      </w:r>
      <w:r w:rsidR="00C61F30" w:rsidRPr="000F5E79">
        <w:rPr>
          <w:rFonts w:asciiTheme="minorHAnsi" w:hAnsiTheme="minorHAnsi"/>
          <w:bCs/>
          <w:sz w:val="22"/>
          <w:szCs w:val="22"/>
        </w:rPr>
        <w:t>141.3 million</w:t>
      </w:r>
      <w:r w:rsidR="00C61F30" w:rsidRPr="000F5E79">
        <w:rPr>
          <w:rFonts w:asciiTheme="minorHAnsi" w:hAnsiTheme="minorHAnsi"/>
          <w:sz w:val="22"/>
          <w:szCs w:val="22"/>
        </w:rPr>
        <w:t xml:space="preserve"> passengers used the Dublin Bus and Go-Ahead services in Dublin </w:t>
      </w:r>
      <w:r w:rsidRPr="000F5E79">
        <w:rPr>
          <w:rFonts w:asciiTheme="minorHAnsi" w:hAnsiTheme="minorHAnsi"/>
          <w:sz w:val="22"/>
          <w:szCs w:val="22"/>
        </w:rPr>
        <w:t>in 2018</w:t>
      </w:r>
      <w:r w:rsidR="00C61F30" w:rsidRPr="000F5E79">
        <w:rPr>
          <w:rFonts w:asciiTheme="minorHAnsi" w:hAnsiTheme="minorHAnsi"/>
          <w:sz w:val="22"/>
          <w:szCs w:val="22"/>
        </w:rPr>
        <w:t xml:space="preserve">, representing an increase of </w:t>
      </w:r>
      <w:r w:rsidRPr="000F5E79">
        <w:rPr>
          <w:rFonts w:asciiTheme="minorHAnsi" w:hAnsiTheme="minorHAnsi"/>
          <w:sz w:val="22"/>
          <w:szCs w:val="22"/>
        </w:rPr>
        <w:t>4</w:t>
      </w:r>
      <w:r w:rsidR="00C61F30" w:rsidRPr="000F5E79">
        <w:rPr>
          <w:rFonts w:asciiTheme="minorHAnsi" w:hAnsiTheme="minorHAnsi"/>
          <w:bCs/>
          <w:sz w:val="22"/>
          <w:szCs w:val="22"/>
        </w:rPr>
        <w:t>%</w:t>
      </w:r>
      <w:r w:rsidR="00C61F30" w:rsidRPr="000F5E79">
        <w:rPr>
          <w:rFonts w:asciiTheme="minorHAnsi" w:hAnsiTheme="minorHAnsi"/>
          <w:sz w:val="22"/>
          <w:szCs w:val="22"/>
        </w:rPr>
        <w:t xml:space="preserve"> over </w:t>
      </w:r>
      <w:r w:rsidRPr="000F5E79">
        <w:rPr>
          <w:rFonts w:asciiTheme="minorHAnsi" w:hAnsiTheme="minorHAnsi"/>
          <w:sz w:val="22"/>
          <w:szCs w:val="22"/>
        </w:rPr>
        <w:t>2017.</w:t>
      </w:r>
      <w:r w:rsidR="00C61F30" w:rsidRPr="000F5E79">
        <w:rPr>
          <w:rFonts w:asciiTheme="minorHAnsi" w:hAnsiTheme="minorHAnsi"/>
          <w:sz w:val="22"/>
          <w:szCs w:val="22"/>
        </w:rPr>
        <w:t xml:space="preserve"> </w:t>
      </w:r>
    </w:p>
    <w:p w14:paraId="71838098" w14:textId="77777777" w:rsidR="006E4304" w:rsidRPr="000F5E79" w:rsidRDefault="006E4304" w:rsidP="00BE036A">
      <w:pPr>
        <w:spacing w:before="5" w:line="1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CE92986" w14:textId="77777777" w:rsidR="006E4304" w:rsidRPr="000F5E79" w:rsidRDefault="006E4304" w:rsidP="00BE036A">
      <w:pPr>
        <w:spacing w:line="2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7EADF81" w14:textId="77777777" w:rsidR="006E4304" w:rsidRPr="000F5E79" w:rsidRDefault="00BC3BA3" w:rsidP="000F5E79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>C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b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>B</w:t>
      </w:r>
      <w:r w:rsidRPr="000F5E79">
        <w:rPr>
          <w:rFonts w:asciiTheme="minorHAnsi" w:eastAsia="Calibri" w:hAnsiTheme="minorHAnsi" w:cstheme="minorHAnsi"/>
          <w:b/>
          <w:spacing w:val="-3"/>
          <w:sz w:val="22"/>
          <w:szCs w:val="22"/>
        </w:rPr>
        <w:t>u</w:t>
      </w:r>
      <w:r w:rsidRPr="000F5E79">
        <w:rPr>
          <w:rFonts w:asciiTheme="minorHAnsi" w:eastAsia="Calibri" w:hAnsiTheme="minorHAnsi" w:cstheme="minorHAnsi"/>
          <w:b/>
          <w:sz w:val="22"/>
          <w:szCs w:val="22"/>
        </w:rPr>
        <w:t>s</w:t>
      </w: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 xml:space="preserve"> C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b/>
          <w:spacing w:val="-2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>ri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do</w:t>
      </w:r>
      <w:r w:rsidRPr="000F5E79">
        <w:rPr>
          <w:rFonts w:asciiTheme="minorHAnsi" w:eastAsia="Calibri" w:hAnsiTheme="minorHAnsi" w:cstheme="minorHAnsi"/>
          <w:b/>
          <w:spacing w:val="-2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b/>
          <w:sz w:val="22"/>
          <w:szCs w:val="22"/>
        </w:rPr>
        <w:t>s</w:t>
      </w: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b/>
          <w:spacing w:val="-2"/>
          <w:sz w:val="22"/>
          <w:szCs w:val="22"/>
        </w:rPr>
        <w:t>P</w:t>
      </w: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>j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ec</w:t>
      </w:r>
      <w:r w:rsidRPr="000F5E79">
        <w:rPr>
          <w:rFonts w:asciiTheme="minorHAnsi" w:eastAsia="Calibri" w:hAnsiTheme="minorHAnsi" w:cstheme="minorHAnsi"/>
          <w:b/>
          <w:sz w:val="22"/>
          <w:szCs w:val="22"/>
        </w:rPr>
        <w:t>t</w:t>
      </w:r>
    </w:p>
    <w:p w14:paraId="088D524D" w14:textId="77777777" w:rsidR="006E4304" w:rsidRPr="000F5E79" w:rsidRDefault="006E4304" w:rsidP="000F5E79">
      <w:pPr>
        <w:spacing w:before="6" w:line="1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09AFFF5" w14:textId="272FEC42" w:rsidR="00537488" w:rsidRPr="000F5E79" w:rsidRDefault="00BC3BA3" w:rsidP="000F5E79">
      <w:pPr>
        <w:pStyle w:val="ListParagraph"/>
        <w:numPr>
          <w:ilvl w:val="0"/>
          <w:numId w:val="4"/>
        </w:numPr>
        <w:tabs>
          <w:tab w:val="left" w:pos="920"/>
        </w:tabs>
        <w:spacing w:line="252" w:lineRule="auto"/>
        <w:ind w:left="426" w:right="8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2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3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0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k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0F5E79">
        <w:rPr>
          <w:rFonts w:asciiTheme="minorHAnsi" w:eastAsia="Calibri" w:hAnsiTheme="minorHAnsi" w:cstheme="minorHAnsi"/>
          <w:sz w:val="22"/>
          <w:szCs w:val="22"/>
        </w:rPr>
        <w:t>s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o</w:t>
      </w:r>
      <w:r w:rsidRPr="000F5E79">
        <w:rPr>
          <w:rFonts w:asciiTheme="minorHAnsi" w:eastAsia="Calibri" w:hAnsiTheme="minorHAnsi" w:cstheme="minorHAnsi"/>
          <w:sz w:val="22"/>
          <w:szCs w:val="22"/>
        </w:rPr>
        <w:t>f c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>ti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u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0F5E79">
        <w:rPr>
          <w:rFonts w:asciiTheme="minorHAnsi" w:eastAsia="Calibri" w:hAnsiTheme="minorHAnsi" w:cstheme="minorHAnsi"/>
          <w:sz w:val="22"/>
          <w:szCs w:val="22"/>
        </w:rPr>
        <w:t>s</w:t>
      </w:r>
      <w:r w:rsidRPr="000F5E79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u</w:t>
      </w:r>
      <w:r w:rsidRPr="000F5E79">
        <w:rPr>
          <w:rFonts w:asciiTheme="minorHAnsi" w:eastAsia="Calibri" w:hAnsiTheme="minorHAnsi" w:cstheme="minorHAnsi"/>
          <w:sz w:val="22"/>
          <w:szCs w:val="22"/>
        </w:rPr>
        <w:t xml:space="preserve">s 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0F5E79">
        <w:rPr>
          <w:rFonts w:asciiTheme="minorHAnsi" w:eastAsia="Calibri" w:hAnsiTheme="minorHAnsi" w:cstheme="minorHAnsi"/>
          <w:sz w:val="22"/>
          <w:szCs w:val="22"/>
        </w:rPr>
        <w:t>riori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sz w:val="22"/>
          <w:szCs w:val="22"/>
        </w:rPr>
        <w:t>y a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>d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2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0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0</w:t>
      </w:r>
      <w:r w:rsidRPr="000F5E79">
        <w:rPr>
          <w:rFonts w:asciiTheme="minorHAnsi" w:eastAsia="Calibri" w:hAnsiTheme="minorHAnsi" w:cstheme="minorHAnsi"/>
          <w:sz w:val="22"/>
          <w:szCs w:val="22"/>
        </w:rPr>
        <w:t>k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="001B7FA7" w:rsidRPr="000F5E79">
        <w:rPr>
          <w:rFonts w:asciiTheme="minorHAnsi" w:eastAsia="Calibri" w:hAnsiTheme="minorHAnsi" w:cstheme="minorHAnsi"/>
          <w:sz w:val="22"/>
          <w:szCs w:val="22"/>
        </w:rPr>
        <w:t xml:space="preserve">s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f</w:t>
      </w:r>
      <w:r w:rsidRPr="000F5E79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c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y</w:t>
      </w:r>
      <w:r w:rsidRPr="000F5E79">
        <w:rPr>
          <w:rFonts w:asciiTheme="minorHAnsi" w:eastAsia="Calibri" w:hAnsiTheme="minorHAnsi" w:cstheme="minorHAnsi"/>
          <w:sz w:val="22"/>
          <w:szCs w:val="22"/>
        </w:rPr>
        <w:t>c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l</w:t>
      </w:r>
      <w:r w:rsidRPr="000F5E79">
        <w:rPr>
          <w:rFonts w:asciiTheme="minorHAnsi" w:eastAsia="Calibri" w:hAnsiTheme="minorHAnsi" w:cstheme="minorHAnsi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tracks</w:t>
      </w:r>
      <w:r w:rsidRPr="000F5E79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l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>g</w:t>
      </w:r>
      <w:r w:rsidRPr="000F5E79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1</w:t>
      </w:r>
      <w:r w:rsidRPr="000F5E79">
        <w:rPr>
          <w:rFonts w:asciiTheme="minorHAnsi" w:eastAsia="Calibri" w:hAnsiTheme="minorHAnsi" w:cstheme="minorHAnsi"/>
          <w:sz w:val="22"/>
          <w:szCs w:val="22"/>
        </w:rPr>
        <w:t>6</w:t>
      </w:r>
      <w:r w:rsidRPr="000F5E79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f the</w:t>
      </w:r>
      <w:r w:rsidRPr="000F5E79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bu</w:t>
      </w:r>
      <w:r w:rsidRPr="000F5E79">
        <w:rPr>
          <w:rFonts w:asciiTheme="minorHAnsi" w:eastAsia="Calibri" w:hAnsiTheme="minorHAnsi" w:cstheme="minorHAnsi"/>
          <w:sz w:val="22"/>
          <w:szCs w:val="22"/>
        </w:rPr>
        <w:t>s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i</w:t>
      </w:r>
      <w:r w:rsidRPr="000F5E79">
        <w:rPr>
          <w:rFonts w:asciiTheme="minorHAnsi" w:eastAsia="Calibri" w:hAnsiTheme="minorHAnsi" w:cstheme="minorHAnsi"/>
          <w:sz w:val="22"/>
          <w:szCs w:val="22"/>
        </w:rPr>
        <w:t>est c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rr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id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sz w:val="22"/>
          <w:szCs w:val="22"/>
        </w:rPr>
        <w:t>s in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D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ub</w:t>
      </w:r>
      <w:r w:rsidRPr="000F5E79">
        <w:rPr>
          <w:rFonts w:asciiTheme="minorHAnsi" w:eastAsia="Calibri" w:hAnsiTheme="minorHAnsi" w:cstheme="minorHAnsi"/>
          <w:sz w:val="22"/>
          <w:szCs w:val="22"/>
        </w:rPr>
        <w:t>lin.</w:t>
      </w:r>
    </w:p>
    <w:p w14:paraId="455A2562" w14:textId="77777777" w:rsidR="00537488" w:rsidRPr="000F5E79" w:rsidRDefault="00BC3BA3" w:rsidP="000F5E79">
      <w:pPr>
        <w:pStyle w:val="ListParagraph"/>
        <w:numPr>
          <w:ilvl w:val="0"/>
          <w:numId w:val="4"/>
        </w:numPr>
        <w:tabs>
          <w:tab w:val="left" w:pos="920"/>
        </w:tabs>
        <w:spacing w:line="252" w:lineRule="auto"/>
        <w:ind w:left="426" w:right="8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D</w:t>
      </w:r>
      <w:r w:rsidRPr="000F5E79">
        <w:rPr>
          <w:rFonts w:asciiTheme="minorHAnsi" w:eastAsia="Calibri" w:hAnsiTheme="minorHAnsi" w:cstheme="minorHAnsi"/>
          <w:sz w:val="22"/>
          <w:szCs w:val="22"/>
        </w:rPr>
        <w:t>el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i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v</w:t>
      </w:r>
      <w:r w:rsidRPr="000F5E79">
        <w:rPr>
          <w:rFonts w:asciiTheme="minorHAnsi" w:eastAsia="Calibri" w:hAnsiTheme="minorHAnsi" w:cstheme="minorHAnsi"/>
          <w:sz w:val="22"/>
          <w:szCs w:val="22"/>
        </w:rPr>
        <w:t>ery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f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j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0F5E79">
        <w:rPr>
          <w:rFonts w:asciiTheme="minorHAnsi" w:eastAsia="Calibri" w:hAnsiTheme="minorHAnsi" w:cstheme="minorHAnsi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z w:val="22"/>
          <w:szCs w:val="22"/>
        </w:rPr>
        <w:t>y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ti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m</w:t>
      </w:r>
      <w:r w:rsidRPr="000F5E79">
        <w:rPr>
          <w:rFonts w:asciiTheme="minorHAnsi" w:eastAsia="Calibri" w:hAnsiTheme="minorHAnsi" w:cstheme="minorHAnsi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s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v</w:t>
      </w:r>
      <w:r w:rsidRPr="000F5E79">
        <w:rPr>
          <w:rFonts w:asciiTheme="minorHAnsi" w:eastAsia="Calibri" w:hAnsiTheme="minorHAnsi" w:cstheme="minorHAnsi"/>
          <w:sz w:val="22"/>
          <w:szCs w:val="22"/>
        </w:rPr>
        <w:t>i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ng</w:t>
      </w:r>
      <w:r w:rsidRPr="000F5E79">
        <w:rPr>
          <w:rFonts w:asciiTheme="minorHAnsi" w:eastAsia="Calibri" w:hAnsiTheme="minorHAnsi" w:cstheme="minorHAnsi"/>
          <w:sz w:val="22"/>
          <w:szCs w:val="22"/>
        </w:rPr>
        <w:t xml:space="preserve">s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f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up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4</w:t>
      </w:r>
      <w:r w:rsidRPr="000F5E79">
        <w:rPr>
          <w:rFonts w:asciiTheme="minorHAnsi" w:eastAsia="Calibri" w:hAnsiTheme="minorHAnsi" w:cstheme="minorHAnsi"/>
          <w:spacing w:val="3"/>
          <w:sz w:val="22"/>
          <w:szCs w:val="22"/>
        </w:rPr>
        <w:t>0</w:t>
      </w:r>
      <w:r w:rsidRPr="000F5E79">
        <w:rPr>
          <w:rFonts w:asciiTheme="minorHAnsi" w:eastAsia="Calibri" w:hAnsiTheme="minorHAnsi" w:cstheme="minorHAnsi"/>
          <w:sz w:val="22"/>
          <w:szCs w:val="22"/>
        </w:rPr>
        <w:t>-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5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0</w:t>
      </w:r>
      <w:r w:rsidRPr="000F5E79">
        <w:rPr>
          <w:rFonts w:asciiTheme="minorHAnsi" w:eastAsia="Calibri" w:hAnsiTheme="minorHAnsi" w:cstheme="minorHAnsi"/>
          <w:sz w:val="22"/>
          <w:szCs w:val="22"/>
        </w:rPr>
        <w:t>%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z w:val="22"/>
          <w:szCs w:val="22"/>
        </w:rPr>
        <w:t>ach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c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rr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d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or</w:t>
      </w:r>
      <w:r w:rsidRPr="000F5E79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2E58F01A" w14:textId="59A2C6D6" w:rsidR="00537488" w:rsidRPr="007D459C" w:rsidRDefault="001A23EE" w:rsidP="000F5E79">
      <w:pPr>
        <w:pStyle w:val="ListParagraph"/>
        <w:numPr>
          <w:ilvl w:val="0"/>
          <w:numId w:val="4"/>
        </w:numPr>
        <w:tabs>
          <w:tab w:val="left" w:pos="920"/>
        </w:tabs>
        <w:spacing w:line="252" w:lineRule="auto"/>
        <w:ind w:left="426" w:right="81"/>
        <w:jc w:val="both"/>
        <w:rPr>
          <w:rFonts w:asciiTheme="minorHAnsi" w:eastAsia="Calibri" w:hAnsiTheme="minorHAnsi" w:cstheme="minorHAnsi"/>
          <w:spacing w:val="1"/>
          <w:sz w:val="22"/>
          <w:szCs w:val="22"/>
        </w:rPr>
      </w:pPr>
      <w:r w:rsidRPr="007D459C">
        <w:rPr>
          <w:rFonts w:asciiTheme="minorHAnsi" w:eastAsia="Calibri" w:hAnsiTheme="minorHAnsi" w:cstheme="minorHAnsi"/>
          <w:spacing w:val="1"/>
          <w:sz w:val="22"/>
          <w:szCs w:val="22"/>
        </w:rPr>
        <w:t>A</w:t>
      </w:r>
      <w:r w:rsidR="00BC3BA3" w:rsidRPr="007D459C">
        <w:rPr>
          <w:rFonts w:asciiTheme="minorHAnsi" w:eastAsia="Calibri" w:hAnsiTheme="minorHAnsi" w:cstheme="minorHAnsi"/>
          <w:spacing w:val="1"/>
          <w:sz w:val="22"/>
          <w:szCs w:val="22"/>
        </w:rPr>
        <w:t>nnual passenger grow</w:t>
      </w:r>
      <w:r w:rsidR="00BC3BA3"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="00BC3BA3" w:rsidRPr="007D459C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h in </w:t>
      </w:r>
      <w:r w:rsidR="00BC3BA3"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D</w:t>
      </w:r>
      <w:r w:rsidR="00BC3BA3" w:rsidRPr="007D459C">
        <w:rPr>
          <w:rFonts w:asciiTheme="minorHAnsi" w:eastAsia="Calibri" w:hAnsiTheme="minorHAnsi" w:cstheme="minorHAnsi"/>
          <w:spacing w:val="1"/>
          <w:sz w:val="22"/>
          <w:szCs w:val="22"/>
        </w:rPr>
        <w:t>ublin Bus ser</w:t>
      </w:r>
      <w:r w:rsidR="00BC3BA3"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v</w:t>
      </w:r>
      <w:r w:rsidR="00BC3BA3" w:rsidRPr="007D459C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ices </w:t>
      </w:r>
      <w:r w:rsidRPr="007D459C">
        <w:rPr>
          <w:rFonts w:asciiTheme="minorHAnsi" w:eastAsia="Calibri" w:hAnsiTheme="minorHAnsi" w:cstheme="minorHAnsi"/>
          <w:spacing w:val="1"/>
          <w:sz w:val="22"/>
          <w:szCs w:val="22"/>
        </w:rPr>
        <w:t>on the next</w:t>
      </w:r>
      <w:r w:rsidR="000F5E79" w:rsidRPr="007D459C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7D459C">
        <w:rPr>
          <w:rFonts w:asciiTheme="minorHAnsi" w:eastAsia="Calibri" w:hAnsiTheme="minorHAnsi" w:cstheme="minorHAnsi"/>
          <w:spacing w:val="1"/>
          <w:sz w:val="22"/>
          <w:szCs w:val="22"/>
        </w:rPr>
        <w:t>six c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D459C">
        <w:rPr>
          <w:rFonts w:asciiTheme="minorHAnsi" w:eastAsia="Calibri" w:hAnsiTheme="minorHAnsi" w:cstheme="minorHAnsi"/>
          <w:spacing w:val="1"/>
          <w:sz w:val="22"/>
          <w:szCs w:val="22"/>
        </w:rPr>
        <w:t>rrid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D459C">
        <w:rPr>
          <w:rFonts w:asciiTheme="minorHAnsi" w:eastAsia="Calibri" w:hAnsiTheme="minorHAnsi" w:cstheme="minorHAnsi"/>
          <w:spacing w:val="1"/>
          <w:sz w:val="22"/>
          <w:szCs w:val="22"/>
        </w:rPr>
        <w:t>rs unveiled t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D459C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day </w:t>
      </w:r>
      <w:r w:rsidR="00BC3BA3" w:rsidRPr="007D459C">
        <w:rPr>
          <w:rFonts w:asciiTheme="minorHAnsi" w:eastAsia="Calibri" w:hAnsiTheme="minorHAnsi" w:cstheme="minorHAnsi"/>
          <w:spacing w:val="1"/>
          <w:sz w:val="22"/>
          <w:szCs w:val="22"/>
        </w:rPr>
        <w:t>has increas</w:t>
      </w:r>
      <w:r w:rsidR="00BC3BA3"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="00BC3BA3" w:rsidRPr="007D459C">
        <w:rPr>
          <w:rFonts w:asciiTheme="minorHAnsi" w:eastAsia="Calibri" w:hAnsiTheme="minorHAnsi" w:cstheme="minorHAnsi"/>
          <w:spacing w:val="1"/>
          <w:sz w:val="22"/>
          <w:szCs w:val="22"/>
        </w:rPr>
        <w:t>d by</w:t>
      </w:r>
      <w:r w:rsidR="00BC3BA3"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="00BC3BA3" w:rsidRPr="007D459C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up to </w:t>
      </w:r>
      <w:r w:rsidR="00685D06">
        <w:rPr>
          <w:rFonts w:asciiTheme="minorHAnsi" w:eastAsia="Calibri" w:hAnsiTheme="minorHAnsi" w:cstheme="minorHAnsi"/>
          <w:spacing w:val="1"/>
          <w:sz w:val="22"/>
          <w:szCs w:val="22"/>
        </w:rPr>
        <w:t>18</w:t>
      </w:r>
      <w:r w:rsidR="00BC3BA3" w:rsidRPr="007D459C">
        <w:rPr>
          <w:rFonts w:asciiTheme="minorHAnsi" w:eastAsia="Calibri" w:hAnsiTheme="minorHAnsi" w:cstheme="minorHAnsi"/>
          <w:spacing w:val="1"/>
          <w:sz w:val="22"/>
          <w:szCs w:val="22"/>
        </w:rPr>
        <w:t>%</w:t>
      </w:r>
      <w:r w:rsidR="00BC3BA3"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="00BC3BA3" w:rsidRPr="007D459C">
        <w:rPr>
          <w:rFonts w:asciiTheme="minorHAnsi" w:eastAsia="Calibri" w:hAnsiTheme="minorHAnsi" w:cstheme="minorHAnsi"/>
          <w:spacing w:val="1"/>
          <w:sz w:val="22"/>
          <w:szCs w:val="22"/>
        </w:rPr>
        <w:t>in the</w:t>
      </w:r>
      <w:r w:rsidR="00BC3BA3"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y</w:t>
      </w:r>
      <w:r w:rsidR="00BC3BA3" w:rsidRPr="007D459C">
        <w:rPr>
          <w:rFonts w:asciiTheme="minorHAnsi" w:eastAsia="Calibri" w:hAnsiTheme="minorHAnsi" w:cstheme="minorHAnsi"/>
          <w:spacing w:val="1"/>
          <w:sz w:val="22"/>
          <w:szCs w:val="22"/>
        </w:rPr>
        <w:t>ears 20</w:t>
      </w:r>
      <w:r w:rsidR="00BC3BA3"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1</w:t>
      </w:r>
      <w:r w:rsidR="00BC3BA3" w:rsidRPr="007D459C">
        <w:rPr>
          <w:rFonts w:asciiTheme="minorHAnsi" w:eastAsia="Calibri" w:hAnsiTheme="minorHAnsi" w:cstheme="minorHAnsi"/>
          <w:spacing w:val="1"/>
          <w:sz w:val="22"/>
          <w:szCs w:val="22"/>
        </w:rPr>
        <w:t>5 to 2</w:t>
      </w:r>
      <w:r w:rsidR="00BC3BA3"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0</w:t>
      </w:r>
      <w:r w:rsidR="00BC3BA3" w:rsidRPr="007D459C">
        <w:rPr>
          <w:rFonts w:asciiTheme="minorHAnsi" w:eastAsia="Calibri" w:hAnsiTheme="minorHAnsi" w:cstheme="minorHAnsi"/>
          <w:spacing w:val="1"/>
          <w:sz w:val="22"/>
          <w:szCs w:val="22"/>
        </w:rPr>
        <w:t>1</w:t>
      </w:r>
      <w:r w:rsidR="00231B2B" w:rsidRPr="007D459C">
        <w:rPr>
          <w:rFonts w:asciiTheme="minorHAnsi" w:eastAsia="Calibri" w:hAnsiTheme="minorHAnsi" w:cstheme="minorHAnsi"/>
          <w:spacing w:val="1"/>
          <w:sz w:val="22"/>
          <w:szCs w:val="22"/>
        </w:rPr>
        <w:t>8.</w:t>
      </w:r>
      <w:r w:rsidR="002D5AF5" w:rsidRPr="007D459C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</w:p>
    <w:p w14:paraId="24FFE492" w14:textId="77777777" w:rsidR="006E4304" w:rsidRPr="000F5E79" w:rsidRDefault="001A23EE" w:rsidP="000F5E79">
      <w:pPr>
        <w:pStyle w:val="ListParagraph"/>
        <w:numPr>
          <w:ilvl w:val="0"/>
          <w:numId w:val="4"/>
        </w:numPr>
        <w:tabs>
          <w:tab w:val="left" w:pos="920"/>
        </w:tabs>
        <w:spacing w:line="252" w:lineRule="auto"/>
        <w:ind w:left="426" w:right="8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F5E79">
        <w:rPr>
          <w:rFonts w:asciiTheme="minorHAnsi" w:eastAsia="Calibri" w:hAnsiTheme="minorHAnsi" w:cstheme="minorHAnsi"/>
          <w:sz w:val="22"/>
          <w:szCs w:val="22"/>
        </w:rPr>
        <w:t>Overall the current bus system has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="00D96CC2"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dedicated </w:t>
      </w:r>
      <w:r w:rsidR="00BC3BA3"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bu</w:t>
      </w:r>
      <w:r w:rsidR="00BC3BA3" w:rsidRPr="000F5E79">
        <w:rPr>
          <w:rFonts w:asciiTheme="minorHAnsi" w:eastAsia="Calibri" w:hAnsiTheme="minorHAnsi" w:cstheme="minorHAnsi"/>
          <w:sz w:val="22"/>
          <w:szCs w:val="22"/>
        </w:rPr>
        <w:t>s la</w:t>
      </w:r>
      <w:r w:rsidR="00BC3BA3"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="00BC3BA3" w:rsidRPr="000F5E79">
        <w:rPr>
          <w:rFonts w:asciiTheme="minorHAnsi" w:eastAsia="Calibri" w:hAnsiTheme="minorHAnsi" w:cstheme="minorHAnsi"/>
          <w:sz w:val="22"/>
          <w:szCs w:val="22"/>
        </w:rPr>
        <w:t>es</w:t>
      </w:r>
      <w:r w:rsidR="00BC3BA3"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="00BC3BA3" w:rsidRPr="000F5E79">
        <w:rPr>
          <w:rFonts w:asciiTheme="minorHAnsi" w:eastAsia="Calibri" w:hAnsiTheme="minorHAnsi" w:cstheme="minorHAnsi"/>
          <w:sz w:val="22"/>
          <w:szCs w:val="22"/>
        </w:rPr>
        <w:t>f</w:t>
      </w:r>
      <w:r w:rsidR="00BC3BA3"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="00BC3BA3" w:rsidRPr="000F5E79">
        <w:rPr>
          <w:rFonts w:asciiTheme="minorHAnsi" w:eastAsia="Calibri" w:hAnsiTheme="minorHAnsi" w:cstheme="minorHAnsi"/>
          <w:sz w:val="22"/>
          <w:szCs w:val="22"/>
        </w:rPr>
        <w:t>r</w:t>
      </w:r>
      <w:r w:rsidR="00BC3BA3"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="00BC3BA3"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on</w:t>
      </w:r>
      <w:r w:rsidR="00BC3BA3" w:rsidRPr="000F5E79">
        <w:rPr>
          <w:rFonts w:asciiTheme="minorHAnsi" w:eastAsia="Calibri" w:hAnsiTheme="minorHAnsi" w:cstheme="minorHAnsi"/>
          <w:sz w:val="22"/>
          <w:szCs w:val="22"/>
        </w:rPr>
        <w:t>ly</w:t>
      </w:r>
      <w:r w:rsidR="00BC3BA3"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o</w:t>
      </w:r>
      <w:r w:rsidR="00BC3BA3"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="00BC3BA3" w:rsidRPr="000F5E79">
        <w:rPr>
          <w:rFonts w:asciiTheme="minorHAnsi" w:eastAsia="Calibri" w:hAnsiTheme="minorHAnsi" w:cstheme="minorHAnsi"/>
          <w:spacing w:val="3"/>
          <w:sz w:val="22"/>
          <w:szCs w:val="22"/>
        </w:rPr>
        <w:t>e</w:t>
      </w:r>
      <w:r w:rsidR="00BC3BA3"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-</w:t>
      </w:r>
      <w:r w:rsidR="00BC3BA3" w:rsidRPr="000F5E79">
        <w:rPr>
          <w:rFonts w:asciiTheme="minorHAnsi" w:eastAsia="Calibri" w:hAnsiTheme="minorHAnsi" w:cstheme="minorHAnsi"/>
          <w:sz w:val="22"/>
          <w:szCs w:val="22"/>
        </w:rPr>
        <w:t>th</w:t>
      </w:r>
      <w:r w:rsidR="00BC3BA3"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="00BC3BA3" w:rsidRPr="000F5E79">
        <w:rPr>
          <w:rFonts w:asciiTheme="minorHAnsi" w:eastAsia="Calibri" w:hAnsiTheme="minorHAnsi" w:cstheme="minorHAnsi"/>
          <w:sz w:val="22"/>
          <w:szCs w:val="22"/>
        </w:rPr>
        <w:t>rd</w:t>
      </w:r>
      <w:r w:rsidR="00BC3BA3"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="00BC3BA3"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="00BC3BA3" w:rsidRPr="000F5E79">
        <w:rPr>
          <w:rFonts w:asciiTheme="minorHAnsi" w:eastAsia="Calibri" w:hAnsiTheme="minorHAnsi" w:cstheme="minorHAnsi"/>
          <w:sz w:val="22"/>
          <w:szCs w:val="22"/>
        </w:rPr>
        <w:t>f</w:t>
      </w:r>
      <w:r w:rsidR="00BC3BA3"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the route lengths</w:t>
      </w:r>
      <w:r w:rsidR="00BC3BA3" w:rsidRPr="000F5E79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5C27C249" w14:textId="77777777" w:rsidR="001B7FA7" w:rsidRPr="000F5E79" w:rsidRDefault="001B7FA7" w:rsidP="000F5E79">
      <w:pPr>
        <w:spacing w:line="2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4FA82308" w14:textId="462F5B40" w:rsidR="006E4304" w:rsidRPr="000F5E79" w:rsidRDefault="00BC3BA3" w:rsidP="000F5E79">
      <w:pPr>
        <w:spacing w:line="260" w:lineRule="exact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0F5E79">
        <w:rPr>
          <w:rFonts w:asciiTheme="minorHAnsi" w:eastAsia="Calibri" w:hAnsiTheme="minorHAnsi" w:cstheme="minorHAnsi"/>
          <w:b/>
          <w:sz w:val="22"/>
          <w:szCs w:val="22"/>
        </w:rPr>
        <w:t>P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ha</w:t>
      </w:r>
      <w:r w:rsidRPr="000F5E79">
        <w:rPr>
          <w:rFonts w:asciiTheme="minorHAnsi" w:eastAsia="Calibri" w:hAnsiTheme="minorHAnsi" w:cstheme="minorHAnsi"/>
          <w:b/>
          <w:sz w:val="22"/>
          <w:szCs w:val="22"/>
        </w:rPr>
        <w:t>se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r w:rsidR="00DD2CE3"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T</w:t>
      </w:r>
      <w:r w:rsidR="000F5E79"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hree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b/>
          <w:sz w:val="22"/>
          <w:szCs w:val="22"/>
        </w:rPr>
        <w:t>F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>c</w:t>
      </w:r>
      <w:r w:rsidRPr="000F5E79">
        <w:rPr>
          <w:rFonts w:asciiTheme="minorHAnsi" w:eastAsia="Calibri" w:hAnsiTheme="minorHAnsi" w:cstheme="minorHAnsi"/>
          <w:b/>
          <w:sz w:val="22"/>
          <w:szCs w:val="22"/>
        </w:rPr>
        <w:t>ts</w:t>
      </w:r>
    </w:p>
    <w:p w14:paraId="0054BA89" w14:textId="77777777" w:rsidR="00536F2A" w:rsidRPr="000F5E79" w:rsidRDefault="00536F2A" w:rsidP="000F5E79">
      <w:pPr>
        <w:spacing w:line="260" w:lineRule="exact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4D84B7F7" w14:textId="10FD2777" w:rsidR="002B7795" w:rsidRPr="000F5E79" w:rsidRDefault="002B7795" w:rsidP="000F5E79">
      <w:pPr>
        <w:spacing w:line="260" w:lineRule="exact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F5E79">
        <w:rPr>
          <w:rFonts w:asciiTheme="minorHAnsi" w:eastAsia="Calibri" w:hAnsiTheme="minorHAnsi" w:cstheme="minorHAnsi"/>
          <w:sz w:val="22"/>
          <w:szCs w:val="22"/>
        </w:rPr>
        <w:t>Th</w:t>
      </w:r>
      <w:r w:rsidR="00DD2CE3" w:rsidRPr="000F5E79">
        <w:rPr>
          <w:rFonts w:asciiTheme="minorHAnsi" w:eastAsia="Calibri" w:hAnsiTheme="minorHAnsi" w:cstheme="minorHAnsi"/>
          <w:sz w:val="22"/>
          <w:szCs w:val="22"/>
        </w:rPr>
        <w:t xml:space="preserve">e public consultation for Phase </w:t>
      </w:r>
      <w:r w:rsidR="000F5E79" w:rsidRPr="000F5E79">
        <w:rPr>
          <w:rFonts w:asciiTheme="minorHAnsi" w:eastAsia="Calibri" w:hAnsiTheme="minorHAnsi" w:cstheme="minorHAnsi"/>
          <w:sz w:val="22"/>
          <w:szCs w:val="22"/>
        </w:rPr>
        <w:t>Three</w:t>
      </w:r>
      <w:r w:rsidRPr="000F5E79">
        <w:rPr>
          <w:rFonts w:asciiTheme="minorHAnsi" w:eastAsia="Calibri" w:hAnsiTheme="minorHAnsi" w:cstheme="minorHAnsi"/>
          <w:sz w:val="22"/>
          <w:szCs w:val="22"/>
        </w:rPr>
        <w:t xml:space="preserve"> has now commenced and submissions can be made until </w:t>
      </w:r>
      <w:r w:rsidR="00CA1B3A" w:rsidRPr="000F5E79">
        <w:rPr>
          <w:rFonts w:asciiTheme="minorHAnsi" w:eastAsia="Calibri" w:hAnsiTheme="minorHAnsi" w:cstheme="minorHAnsi"/>
          <w:sz w:val="22"/>
          <w:szCs w:val="22"/>
        </w:rPr>
        <w:t>Tuesday, 30</w:t>
      </w:r>
      <w:r w:rsidR="00CA1B3A" w:rsidRPr="000F5E79">
        <w:rPr>
          <w:rFonts w:asciiTheme="minorHAnsi" w:eastAsia="Calibri" w:hAnsiTheme="minorHAnsi" w:cstheme="minorHAnsi"/>
          <w:sz w:val="22"/>
          <w:szCs w:val="22"/>
          <w:vertAlign w:val="superscript"/>
        </w:rPr>
        <w:t>th</w:t>
      </w:r>
      <w:r w:rsidR="00CA1B3A" w:rsidRPr="000F5E79">
        <w:rPr>
          <w:rFonts w:asciiTheme="minorHAnsi" w:eastAsia="Calibri" w:hAnsiTheme="minorHAnsi" w:cstheme="minorHAnsi"/>
          <w:sz w:val="22"/>
          <w:szCs w:val="22"/>
        </w:rPr>
        <w:t xml:space="preserve"> April 2019. </w:t>
      </w:r>
    </w:p>
    <w:p w14:paraId="77926049" w14:textId="77777777" w:rsidR="00C94CE8" w:rsidRPr="0000504C" w:rsidRDefault="00C94CE8">
      <w:pPr>
        <w:spacing w:line="260" w:lineRule="exact"/>
        <w:ind w:left="220"/>
        <w:rPr>
          <w:rFonts w:asciiTheme="minorHAnsi" w:eastAsia="Calibri" w:hAnsiTheme="minorHAnsi" w:cstheme="minorHAnsi"/>
          <w:b/>
          <w:sz w:val="24"/>
          <w:szCs w:val="24"/>
        </w:rPr>
      </w:pPr>
    </w:p>
    <w:tbl>
      <w:tblPr>
        <w:tblStyle w:val="TableGrid"/>
        <w:tblW w:w="100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992"/>
        <w:gridCol w:w="992"/>
        <w:gridCol w:w="851"/>
        <w:gridCol w:w="850"/>
        <w:gridCol w:w="1276"/>
        <w:gridCol w:w="1417"/>
        <w:gridCol w:w="1304"/>
      </w:tblGrid>
      <w:tr w:rsidR="001B7FA7" w:rsidRPr="002269CD" w14:paraId="1F64D8CD" w14:textId="77777777" w:rsidTr="001B7FA7">
        <w:tc>
          <w:tcPr>
            <w:tcW w:w="1277" w:type="dxa"/>
            <w:shd w:val="clear" w:color="auto" w:fill="00B0F0"/>
          </w:tcPr>
          <w:p w14:paraId="4584CBC7" w14:textId="77777777" w:rsidR="001B7FA7" w:rsidRPr="00F942CE" w:rsidRDefault="001B7FA7" w:rsidP="00EB0585">
            <w:pPr>
              <w:spacing w:line="260" w:lineRule="exact"/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Corridor</w:t>
            </w:r>
          </w:p>
        </w:tc>
        <w:tc>
          <w:tcPr>
            <w:tcW w:w="1134" w:type="dxa"/>
            <w:shd w:val="clear" w:color="auto" w:fill="00B0F0"/>
          </w:tcPr>
          <w:p w14:paraId="128A637E" w14:textId="77777777" w:rsidR="001B7FA7" w:rsidRPr="00F942CE" w:rsidRDefault="001B7FA7" w:rsidP="00EB0585">
            <w:pPr>
              <w:spacing w:line="260" w:lineRule="exact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942CE">
              <w:rPr>
                <w:rFonts w:asciiTheme="minorHAnsi" w:eastAsia="Calibri" w:hAnsiTheme="minorHAnsi" w:cstheme="minorHAnsi"/>
                <w:b/>
              </w:rPr>
              <w:t>No. Properties Impacted</w:t>
            </w:r>
          </w:p>
        </w:tc>
        <w:tc>
          <w:tcPr>
            <w:tcW w:w="992" w:type="dxa"/>
            <w:shd w:val="clear" w:color="auto" w:fill="00B0F0"/>
          </w:tcPr>
          <w:p w14:paraId="62179636" w14:textId="77777777" w:rsidR="001B7FA7" w:rsidRPr="00F942CE" w:rsidRDefault="001B7FA7" w:rsidP="00EB0585">
            <w:pPr>
              <w:spacing w:line="260" w:lineRule="exact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942CE">
              <w:rPr>
                <w:rFonts w:asciiTheme="minorHAnsi" w:eastAsia="Calibri" w:hAnsiTheme="minorHAnsi" w:cstheme="minorHAnsi"/>
                <w:b/>
              </w:rPr>
              <w:t>No. Parking spaces being removed</w:t>
            </w:r>
          </w:p>
        </w:tc>
        <w:tc>
          <w:tcPr>
            <w:tcW w:w="992" w:type="dxa"/>
            <w:shd w:val="clear" w:color="auto" w:fill="00B0F0"/>
          </w:tcPr>
          <w:p w14:paraId="3DEA93B9" w14:textId="77777777" w:rsidR="001B7FA7" w:rsidRPr="00F942CE" w:rsidRDefault="001B7FA7">
            <w:pPr>
              <w:spacing w:line="260" w:lineRule="exact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942CE">
              <w:rPr>
                <w:rFonts w:asciiTheme="minorHAnsi" w:eastAsia="Calibri" w:hAnsiTheme="minorHAnsi" w:cstheme="minorHAnsi"/>
                <w:b/>
              </w:rPr>
              <w:t>No. roadside tre</w:t>
            </w:r>
            <w:r>
              <w:rPr>
                <w:rFonts w:asciiTheme="minorHAnsi" w:eastAsia="Calibri" w:hAnsiTheme="minorHAnsi" w:cstheme="minorHAnsi"/>
                <w:b/>
              </w:rPr>
              <w:t>e</w:t>
            </w:r>
            <w:r w:rsidRPr="00F942CE">
              <w:rPr>
                <w:rFonts w:asciiTheme="minorHAnsi" w:eastAsia="Calibri" w:hAnsiTheme="minorHAnsi" w:cstheme="minorHAnsi"/>
                <w:b/>
              </w:rPr>
              <w:t>s being removed</w:t>
            </w:r>
          </w:p>
        </w:tc>
        <w:tc>
          <w:tcPr>
            <w:tcW w:w="851" w:type="dxa"/>
            <w:shd w:val="clear" w:color="auto" w:fill="00B0F0"/>
          </w:tcPr>
          <w:p w14:paraId="6B31EE94" w14:textId="77777777" w:rsidR="001B7FA7" w:rsidRPr="00F942CE" w:rsidRDefault="001B7FA7" w:rsidP="00EB0585">
            <w:pPr>
              <w:spacing w:line="260" w:lineRule="exact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942CE">
              <w:rPr>
                <w:rFonts w:asciiTheme="minorHAnsi" w:eastAsia="Calibri" w:hAnsiTheme="minorHAnsi" w:cstheme="minorHAnsi"/>
                <w:b/>
              </w:rPr>
              <w:t>Route length</w:t>
            </w:r>
          </w:p>
        </w:tc>
        <w:tc>
          <w:tcPr>
            <w:tcW w:w="850" w:type="dxa"/>
            <w:shd w:val="clear" w:color="auto" w:fill="00B0F0"/>
          </w:tcPr>
          <w:p w14:paraId="63B31A1B" w14:textId="50DFE323" w:rsidR="001B7FA7" w:rsidRPr="00F942CE" w:rsidRDefault="001B7FA7" w:rsidP="00EB0585">
            <w:pPr>
              <w:spacing w:line="260" w:lineRule="exact"/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New cycle lane length</w:t>
            </w:r>
          </w:p>
        </w:tc>
        <w:tc>
          <w:tcPr>
            <w:tcW w:w="1276" w:type="dxa"/>
            <w:shd w:val="clear" w:color="auto" w:fill="00B0F0"/>
          </w:tcPr>
          <w:p w14:paraId="759AA3D1" w14:textId="7273E8B3" w:rsidR="001B7FA7" w:rsidRPr="00F942CE" w:rsidRDefault="001B7FA7" w:rsidP="00EB0585">
            <w:pPr>
              <w:spacing w:line="260" w:lineRule="exact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942CE">
              <w:rPr>
                <w:rFonts w:asciiTheme="minorHAnsi" w:eastAsia="Calibri" w:hAnsiTheme="minorHAnsi" w:cstheme="minorHAnsi"/>
                <w:b/>
              </w:rPr>
              <w:t>Current bus journey time</w:t>
            </w:r>
          </w:p>
        </w:tc>
        <w:tc>
          <w:tcPr>
            <w:tcW w:w="1417" w:type="dxa"/>
            <w:shd w:val="clear" w:color="auto" w:fill="00B0F0"/>
          </w:tcPr>
          <w:p w14:paraId="488B7319" w14:textId="77777777" w:rsidR="001B7FA7" w:rsidRPr="00F942CE" w:rsidRDefault="001B7FA7" w:rsidP="00EB0585">
            <w:pPr>
              <w:spacing w:line="260" w:lineRule="exact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942CE">
              <w:rPr>
                <w:rFonts w:asciiTheme="minorHAnsi" w:eastAsia="Calibri" w:hAnsiTheme="minorHAnsi" w:cstheme="minorHAnsi"/>
                <w:b/>
              </w:rPr>
              <w:t>BusConnects journey time</w:t>
            </w:r>
          </w:p>
        </w:tc>
        <w:tc>
          <w:tcPr>
            <w:tcW w:w="1304" w:type="dxa"/>
            <w:shd w:val="clear" w:color="auto" w:fill="00B0F0"/>
          </w:tcPr>
          <w:p w14:paraId="28CB6EC2" w14:textId="77777777" w:rsidR="001B7FA7" w:rsidRPr="00F942CE" w:rsidRDefault="001B7FA7" w:rsidP="00EB0585">
            <w:pPr>
              <w:spacing w:line="260" w:lineRule="exact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942CE">
              <w:rPr>
                <w:rFonts w:asciiTheme="minorHAnsi" w:eastAsia="Calibri" w:hAnsiTheme="minorHAnsi" w:cstheme="minorHAnsi"/>
                <w:b/>
              </w:rPr>
              <w:t>Future bus journey time without Bus-Connects</w:t>
            </w:r>
          </w:p>
        </w:tc>
      </w:tr>
      <w:tr w:rsidR="001B7FA7" w:rsidRPr="0000504C" w14:paraId="215CACE6" w14:textId="77777777" w:rsidTr="001B7FA7">
        <w:tc>
          <w:tcPr>
            <w:tcW w:w="1277" w:type="dxa"/>
            <w:vAlign w:val="center"/>
          </w:tcPr>
          <w:p w14:paraId="7ADDFF85" w14:textId="32BF3FB8" w:rsidR="001B7FA7" w:rsidRPr="00F942CE" w:rsidRDefault="001B7FA7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Ballymun</w:t>
            </w:r>
            <w:r w:rsidRPr="00F942CE">
              <w:rPr>
                <w:rFonts w:asciiTheme="minorHAnsi" w:eastAsia="Calibri" w:hAnsiTheme="minorHAnsi" w:cstheme="minorHAnsi"/>
              </w:rPr>
              <w:t xml:space="preserve"> to City Centre</w:t>
            </w:r>
            <w:r>
              <w:rPr>
                <w:rFonts w:asciiTheme="minorHAnsi" w:eastAsia="Calibri" w:hAnsiTheme="minorHAnsi" w:cstheme="minorHAnsi"/>
              </w:rPr>
              <w:t xml:space="preserve"> (Option A)</w:t>
            </w:r>
          </w:p>
        </w:tc>
        <w:tc>
          <w:tcPr>
            <w:tcW w:w="1134" w:type="dxa"/>
            <w:vAlign w:val="center"/>
          </w:tcPr>
          <w:p w14:paraId="31A0835C" w14:textId="1044C78B" w:rsidR="001B7FA7" w:rsidRPr="00F942CE" w:rsidRDefault="001B7FA7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34</w:t>
            </w:r>
          </w:p>
        </w:tc>
        <w:tc>
          <w:tcPr>
            <w:tcW w:w="992" w:type="dxa"/>
            <w:vAlign w:val="center"/>
          </w:tcPr>
          <w:p w14:paraId="75DC2594" w14:textId="518B5FC3" w:rsidR="001B7FA7" w:rsidRPr="00F942CE" w:rsidRDefault="001B7FA7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46</w:t>
            </w:r>
          </w:p>
        </w:tc>
        <w:tc>
          <w:tcPr>
            <w:tcW w:w="992" w:type="dxa"/>
            <w:vAlign w:val="center"/>
          </w:tcPr>
          <w:p w14:paraId="199A91B5" w14:textId="1F75FF35" w:rsidR="001B7FA7" w:rsidRPr="00F942CE" w:rsidRDefault="001B7FA7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40</w:t>
            </w:r>
          </w:p>
        </w:tc>
        <w:tc>
          <w:tcPr>
            <w:tcW w:w="851" w:type="dxa"/>
            <w:vAlign w:val="center"/>
          </w:tcPr>
          <w:p w14:paraId="59D498CE" w14:textId="73507719" w:rsidR="001B7FA7" w:rsidRPr="00F942CE" w:rsidRDefault="001B7FA7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6km</w:t>
            </w:r>
          </w:p>
        </w:tc>
        <w:tc>
          <w:tcPr>
            <w:tcW w:w="850" w:type="dxa"/>
            <w:vAlign w:val="center"/>
          </w:tcPr>
          <w:p w14:paraId="5A7448D6" w14:textId="6B857FEB" w:rsidR="001B7FA7" w:rsidRPr="00F942CE" w:rsidRDefault="001B7FA7" w:rsidP="001B7FA7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5.5km</w:t>
            </w:r>
          </w:p>
        </w:tc>
        <w:tc>
          <w:tcPr>
            <w:tcW w:w="1276" w:type="dxa"/>
            <w:vAlign w:val="center"/>
          </w:tcPr>
          <w:p w14:paraId="4BF6FEB0" w14:textId="64B7696C" w:rsidR="001B7FA7" w:rsidRPr="00F942CE" w:rsidRDefault="001B7FA7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Up to 45 mins</w:t>
            </w:r>
          </w:p>
        </w:tc>
        <w:tc>
          <w:tcPr>
            <w:tcW w:w="1417" w:type="dxa"/>
            <w:vAlign w:val="center"/>
          </w:tcPr>
          <w:p w14:paraId="5D957656" w14:textId="0B08D37A" w:rsidR="001B7FA7" w:rsidRPr="00F942CE" w:rsidRDefault="001B7FA7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20-25 mins</w:t>
            </w:r>
          </w:p>
        </w:tc>
        <w:tc>
          <w:tcPr>
            <w:tcW w:w="1304" w:type="dxa"/>
            <w:vAlign w:val="center"/>
          </w:tcPr>
          <w:p w14:paraId="49E99742" w14:textId="5183DD4B" w:rsidR="001B7FA7" w:rsidRPr="00F942CE" w:rsidRDefault="001B7FA7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55 mins + </w:t>
            </w:r>
          </w:p>
        </w:tc>
      </w:tr>
      <w:tr w:rsidR="001B7FA7" w:rsidRPr="0000504C" w14:paraId="77611D32" w14:textId="77777777" w:rsidTr="001B7FA7">
        <w:tc>
          <w:tcPr>
            <w:tcW w:w="1277" w:type="dxa"/>
            <w:vAlign w:val="center"/>
          </w:tcPr>
          <w:p w14:paraId="7B61B8EF" w14:textId="6A33C5AF" w:rsidR="001B7FA7" w:rsidRPr="00F942CE" w:rsidRDefault="001B7FA7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Ballymun</w:t>
            </w:r>
            <w:r w:rsidRPr="00F942CE">
              <w:rPr>
                <w:rFonts w:asciiTheme="minorHAnsi" w:eastAsia="Calibri" w:hAnsiTheme="minorHAnsi" w:cstheme="minorHAnsi"/>
              </w:rPr>
              <w:t xml:space="preserve"> to City Centre</w:t>
            </w:r>
            <w:r>
              <w:rPr>
                <w:rFonts w:asciiTheme="minorHAnsi" w:eastAsia="Calibri" w:hAnsiTheme="minorHAnsi" w:cstheme="minorHAnsi"/>
              </w:rPr>
              <w:t xml:space="preserve"> (Option B)</w:t>
            </w:r>
          </w:p>
        </w:tc>
        <w:tc>
          <w:tcPr>
            <w:tcW w:w="1134" w:type="dxa"/>
            <w:vAlign w:val="center"/>
          </w:tcPr>
          <w:p w14:paraId="6F00B0AB" w14:textId="58A9F3FC" w:rsidR="001B7FA7" w:rsidRPr="00F942CE" w:rsidRDefault="001B7FA7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80</w:t>
            </w:r>
          </w:p>
        </w:tc>
        <w:tc>
          <w:tcPr>
            <w:tcW w:w="992" w:type="dxa"/>
            <w:vAlign w:val="center"/>
          </w:tcPr>
          <w:p w14:paraId="0886761A" w14:textId="53968DF2" w:rsidR="001B7FA7" w:rsidRPr="00F942CE" w:rsidRDefault="001B7FA7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48</w:t>
            </w:r>
          </w:p>
        </w:tc>
        <w:tc>
          <w:tcPr>
            <w:tcW w:w="992" w:type="dxa"/>
            <w:vAlign w:val="center"/>
          </w:tcPr>
          <w:p w14:paraId="296D7F2A" w14:textId="01E3C0C4" w:rsidR="001B7FA7" w:rsidRPr="00F942CE" w:rsidRDefault="001B7FA7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140</w:t>
            </w:r>
          </w:p>
        </w:tc>
        <w:tc>
          <w:tcPr>
            <w:tcW w:w="851" w:type="dxa"/>
            <w:vAlign w:val="center"/>
          </w:tcPr>
          <w:p w14:paraId="68B43F2E" w14:textId="66D9E014" w:rsidR="001B7FA7" w:rsidRPr="00F942CE" w:rsidRDefault="001B7FA7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6km</w:t>
            </w:r>
          </w:p>
        </w:tc>
        <w:tc>
          <w:tcPr>
            <w:tcW w:w="850" w:type="dxa"/>
            <w:vAlign w:val="center"/>
          </w:tcPr>
          <w:p w14:paraId="3EF5A855" w14:textId="01AB207D" w:rsidR="001B7FA7" w:rsidRPr="00F942CE" w:rsidRDefault="001B7FA7" w:rsidP="001B7FA7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7.5km</w:t>
            </w:r>
          </w:p>
        </w:tc>
        <w:tc>
          <w:tcPr>
            <w:tcW w:w="1276" w:type="dxa"/>
            <w:vAlign w:val="center"/>
          </w:tcPr>
          <w:p w14:paraId="65E8A824" w14:textId="2F3DED4A" w:rsidR="001B7FA7" w:rsidRPr="00F942CE" w:rsidRDefault="001B7FA7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Up to 45 mins</w:t>
            </w:r>
          </w:p>
        </w:tc>
        <w:tc>
          <w:tcPr>
            <w:tcW w:w="1417" w:type="dxa"/>
            <w:vAlign w:val="center"/>
          </w:tcPr>
          <w:p w14:paraId="29876484" w14:textId="6CB1A22E" w:rsidR="001B7FA7" w:rsidRPr="00F942CE" w:rsidRDefault="00CA1B3A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20-25 mins</w:t>
            </w:r>
          </w:p>
        </w:tc>
        <w:tc>
          <w:tcPr>
            <w:tcW w:w="1304" w:type="dxa"/>
            <w:vAlign w:val="center"/>
          </w:tcPr>
          <w:p w14:paraId="4A27E3F5" w14:textId="27616C7D" w:rsidR="001B7FA7" w:rsidRPr="00F942CE" w:rsidRDefault="00CA1B3A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55 mins +</w:t>
            </w:r>
          </w:p>
        </w:tc>
      </w:tr>
      <w:tr w:rsidR="001B7FA7" w:rsidRPr="0000504C" w14:paraId="0A78239B" w14:textId="77777777" w:rsidTr="001B7FA7">
        <w:tc>
          <w:tcPr>
            <w:tcW w:w="1277" w:type="dxa"/>
            <w:vAlign w:val="center"/>
          </w:tcPr>
          <w:p w14:paraId="63A9F648" w14:textId="532ED20D" w:rsidR="001B7FA7" w:rsidRPr="00F942CE" w:rsidRDefault="00CA1B3A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pacing w:val="-1"/>
                <w:position w:val="1"/>
              </w:rPr>
              <w:t xml:space="preserve">Finglas to </w:t>
            </w:r>
            <w:r w:rsidRPr="000F5E79">
              <w:rPr>
                <w:rFonts w:asciiTheme="minorHAnsi" w:eastAsia="Calibri" w:hAnsiTheme="minorHAnsi" w:cstheme="minorHAnsi"/>
                <w:spacing w:val="-1"/>
                <w:position w:val="1"/>
                <w:sz w:val="19"/>
                <w:szCs w:val="19"/>
              </w:rPr>
              <w:t>Phibsborough</w:t>
            </w:r>
          </w:p>
        </w:tc>
        <w:tc>
          <w:tcPr>
            <w:tcW w:w="1134" w:type="dxa"/>
            <w:vAlign w:val="center"/>
          </w:tcPr>
          <w:p w14:paraId="0A5A1063" w14:textId="1306C2F6" w:rsidR="001B7FA7" w:rsidRPr="00F942CE" w:rsidRDefault="00CA1B3A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24</w:t>
            </w:r>
          </w:p>
        </w:tc>
        <w:tc>
          <w:tcPr>
            <w:tcW w:w="992" w:type="dxa"/>
            <w:vAlign w:val="center"/>
          </w:tcPr>
          <w:p w14:paraId="3C334C7B" w14:textId="15132C77" w:rsidR="001B7FA7" w:rsidRPr="00F942CE" w:rsidRDefault="00CA1B3A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13</w:t>
            </w:r>
          </w:p>
        </w:tc>
        <w:tc>
          <w:tcPr>
            <w:tcW w:w="992" w:type="dxa"/>
            <w:vAlign w:val="center"/>
          </w:tcPr>
          <w:p w14:paraId="1709CC19" w14:textId="25330761" w:rsidR="001B7FA7" w:rsidRPr="00F942CE" w:rsidRDefault="00CA1B3A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130</w:t>
            </w:r>
          </w:p>
        </w:tc>
        <w:tc>
          <w:tcPr>
            <w:tcW w:w="851" w:type="dxa"/>
            <w:vAlign w:val="center"/>
          </w:tcPr>
          <w:p w14:paraId="6DE7A482" w14:textId="5055E657" w:rsidR="001B7FA7" w:rsidRPr="00F942CE" w:rsidRDefault="00CA1B3A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4km</w:t>
            </w:r>
          </w:p>
        </w:tc>
        <w:tc>
          <w:tcPr>
            <w:tcW w:w="850" w:type="dxa"/>
            <w:vAlign w:val="center"/>
          </w:tcPr>
          <w:p w14:paraId="61E05EB0" w14:textId="77194262" w:rsidR="001B7FA7" w:rsidRPr="00F942CE" w:rsidRDefault="00CA1B3A" w:rsidP="001B7FA7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4km</w:t>
            </w:r>
          </w:p>
        </w:tc>
        <w:tc>
          <w:tcPr>
            <w:tcW w:w="1276" w:type="dxa"/>
            <w:vAlign w:val="center"/>
          </w:tcPr>
          <w:p w14:paraId="6A9F0FBA" w14:textId="151E625F" w:rsidR="001B7FA7" w:rsidRPr="00F942CE" w:rsidRDefault="00CA1B3A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Up to 17 mins</w:t>
            </w:r>
          </w:p>
        </w:tc>
        <w:tc>
          <w:tcPr>
            <w:tcW w:w="1417" w:type="dxa"/>
            <w:vAlign w:val="center"/>
          </w:tcPr>
          <w:p w14:paraId="732B4030" w14:textId="1DB3B8D6" w:rsidR="001B7FA7" w:rsidRPr="00F942CE" w:rsidRDefault="00CA1B3A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12 mins</w:t>
            </w:r>
          </w:p>
        </w:tc>
        <w:tc>
          <w:tcPr>
            <w:tcW w:w="1304" w:type="dxa"/>
            <w:vAlign w:val="center"/>
          </w:tcPr>
          <w:p w14:paraId="5D4A67AC" w14:textId="0F1B0D27" w:rsidR="001B7FA7" w:rsidRPr="00F942CE" w:rsidRDefault="00CA1B3A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25 mins +</w:t>
            </w:r>
          </w:p>
        </w:tc>
      </w:tr>
      <w:tr w:rsidR="001B7FA7" w:rsidRPr="0000504C" w14:paraId="6974EE3C" w14:textId="77777777" w:rsidTr="001B7FA7">
        <w:tc>
          <w:tcPr>
            <w:tcW w:w="1277" w:type="dxa"/>
            <w:vAlign w:val="center"/>
          </w:tcPr>
          <w:p w14:paraId="3DFA96EC" w14:textId="4AC86DEC" w:rsidR="001B7FA7" w:rsidRPr="00F942CE" w:rsidRDefault="00CA1B3A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pacing w:val="-1"/>
                <w:position w:val="1"/>
              </w:rPr>
              <w:t>Bray to City Centre</w:t>
            </w:r>
          </w:p>
        </w:tc>
        <w:tc>
          <w:tcPr>
            <w:tcW w:w="1134" w:type="dxa"/>
            <w:vAlign w:val="center"/>
          </w:tcPr>
          <w:p w14:paraId="517CBC9E" w14:textId="0B74EF6E" w:rsidR="001B7FA7" w:rsidRPr="00F942CE" w:rsidRDefault="000F5E79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166</w:t>
            </w:r>
          </w:p>
        </w:tc>
        <w:tc>
          <w:tcPr>
            <w:tcW w:w="992" w:type="dxa"/>
            <w:vAlign w:val="center"/>
          </w:tcPr>
          <w:p w14:paraId="395CCDEB" w14:textId="6D7B99CA" w:rsidR="001B7FA7" w:rsidRPr="00F942CE" w:rsidRDefault="000F5E79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8</w:t>
            </w:r>
          </w:p>
        </w:tc>
        <w:tc>
          <w:tcPr>
            <w:tcW w:w="992" w:type="dxa"/>
            <w:vAlign w:val="center"/>
          </w:tcPr>
          <w:p w14:paraId="38548604" w14:textId="6D71E683" w:rsidR="001B7FA7" w:rsidRPr="00F942CE" w:rsidRDefault="000F5E79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330</w:t>
            </w:r>
          </w:p>
        </w:tc>
        <w:tc>
          <w:tcPr>
            <w:tcW w:w="851" w:type="dxa"/>
            <w:vAlign w:val="center"/>
          </w:tcPr>
          <w:p w14:paraId="1DA61289" w14:textId="0566D517" w:rsidR="001B7FA7" w:rsidRPr="00F942CE" w:rsidRDefault="000F5E79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13km</w:t>
            </w:r>
          </w:p>
        </w:tc>
        <w:tc>
          <w:tcPr>
            <w:tcW w:w="850" w:type="dxa"/>
            <w:vAlign w:val="center"/>
          </w:tcPr>
          <w:p w14:paraId="6FBFF54D" w14:textId="73DFC423" w:rsidR="001B7FA7" w:rsidRPr="00F942CE" w:rsidRDefault="000F5E79" w:rsidP="001B7FA7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14km</w:t>
            </w:r>
          </w:p>
        </w:tc>
        <w:tc>
          <w:tcPr>
            <w:tcW w:w="1276" w:type="dxa"/>
            <w:vAlign w:val="center"/>
          </w:tcPr>
          <w:p w14:paraId="0721C566" w14:textId="52F71FAB" w:rsidR="001B7FA7" w:rsidRPr="00F942CE" w:rsidRDefault="000F5E79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Up to 55 mins</w:t>
            </w:r>
          </w:p>
        </w:tc>
        <w:tc>
          <w:tcPr>
            <w:tcW w:w="1417" w:type="dxa"/>
            <w:vAlign w:val="center"/>
          </w:tcPr>
          <w:p w14:paraId="359E934D" w14:textId="539CDDD1" w:rsidR="001B7FA7" w:rsidRPr="00F942CE" w:rsidRDefault="000F5E79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40-45 mins</w:t>
            </w:r>
          </w:p>
        </w:tc>
        <w:tc>
          <w:tcPr>
            <w:tcW w:w="1304" w:type="dxa"/>
            <w:vAlign w:val="center"/>
          </w:tcPr>
          <w:p w14:paraId="1F85C21F" w14:textId="4A5CCBD9" w:rsidR="001B7FA7" w:rsidRPr="00F942CE" w:rsidRDefault="000F5E79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70 mins +</w:t>
            </w:r>
          </w:p>
        </w:tc>
      </w:tr>
      <w:tr w:rsidR="001B7FA7" w:rsidRPr="0000504C" w14:paraId="2F87240C" w14:textId="77777777" w:rsidTr="001B7FA7">
        <w:tc>
          <w:tcPr>
            <w:tcW w:w="1277" w:type="dxa"/>
            <w:vAlign w:val="center"/>
          </w:tcPr>
          <w:p w14:paraId="45E45EDF" w14:textId="66645529" w:rsidR="001B7FA7" w:rsidRPr="00F942CE" w:rsidRDefault="000F5E79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UCD Ballsbridge to City Centre</w:t>
            </w:r>
          </w:p>
        </w:tc>
        <w:tc>
          <w:tcPr>
            <w:tcW w:w="1134" w:type="dxa"/>
            <w:vAlign w:val="center"/>
          </w:tcPr>
          <w:p w14:paraId="65185A24" w14:textId="60249724" w:rsidR="001B7FA7" w:rsidRPr="00F942CE" w:rsidRDefault="000F5E79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67</w:t>
            </w:r>
          </w:p>
        </w:tc>
        <w:tc>
          <w:tcPr>
            <w:tcW w:w="992" w:type="dxa"/>
            <w:vAlign w:val="center"/>
          </w:tcPr>
          <w:p w14:paraId="7246FBB4" w14:textId="7D300A8D" w:rsidR="001B7FA7" w:rsidRPr="00F942CE" w:rsidRDefault="000F5E79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94</w:t>
            </w:r>
          </w:p>
        </w:tc>
        <w:tc>
          <w:tcPr>
            <w:tcW w:w="992" w:type="dxa"/>
            <w:vAlign w:val="center"/>
          </w:tcPr>
          <w:p w14:paraId="2833266C" w14:textId="36D2FF89" w:rsidR="001B7FA7" w:rsidRPr="00F942CE" w:rsidRDefault="000F5E79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160</w:t>
            </w:r>
          </w:p>
        </w:tc>
        <w:tc>
          <w:tcPr>
            <w:tcW w:w="851" w:type="dxa"/>
            <w:vAlign w:val="center"/>
          </w:tcPr>
          <w:p w14:paraId="4D55C4CA" w14:textId="1728896B" w:rsidR="001B7FA7" w:rsidRPr="00F942CE" w:rsidRDefault="000F5E79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4km</w:t>
            </w:r>
          </w:p>
        </w:tc>
        <w:tc>
          <w:tcPr>
            <w:tcW w:w="850" w:type="dxa"/>
            <w:vAlign w:val="center"/>
          </w:tcPr>
          <w:p w14:paraId="5696A02A" w14:textId="0A18702D" w:rsidR="001B7FA7" w:rsidRPr="00F942CE" w:rsidRDefault="000F5E79" w:rsidP="001B7FA7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4km</w:t>
            </w:r>
          </w:p>
        </w:tc>
        <w:tc>
          <w:tcPr>
            <w:tcW w:w="1276" w:type="dxa"/>
            <w:vAlign w:val="center"/>
          </w:tcPr>
          <w:p w14:paraId="6E6B6521" w14:textId="77B9AF2C" w:rsidR="001B7FA7" w:rsidRPr="00F942CE" w:rsidRDefault="000F5E79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Up to 35 mins</w:t>
            </w:r>
          </w:p>
        </w:tc>
        <w:tc>
          <w:tcPr>
            <w:tcW w:w="1417" w:type="dxa"/>
            <w:vAlign w:val="center"/>
          </w:tcPr>
          <w:p w14:paraId="29138479" w14:textId="4A1FF319" w:rsidR="001B7FA7" w:rsidRPr="00F942CE" w:rsidRDefault="000F5E79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14-15 mins</w:t>
            </w:r>
          </w:p>
        </w:tc>
        <w:tc>
          <w:tcPr>
            <w:tcW w:w="1304" w:type="dxa"/>
            <w:vAlign w:val="center"/>
          </w:tcPr>
          <w:p w14:paraId="6CCDD592" w14:textId="71593198" w:rsidR="001B7FA7" w:rsidRPr="00F942CE" w:rsidRDefault="000F5E79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45 mins+</w:t>
            </w:r>
          </w:p>
        </w:tc>
      </w:tr>
      <w:tr w:rsidR="001B7FA7" w:rsidRPr="0000504C" w14:paraId="0ACF19D2" w14:textId="77777777" w:rsidTr="001B7FA7">
        <w:tc>
          <w:tcPr>
            <w:tcW w:w="1277" w:type="dxa"/>
            <w:vAlign w:val="center"/>
          </w:tcPr>
          <w:p w14:paraId="6E7EAA50" w14:textId="332FBBF1" w:rsidR="001B7FA7" w:rsidRPr="00F942CE" w:rsidRDefault="000F5E79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position w:val="1"/>
              </w:rPr>
              <w:t>Blackrock to Merrion</w:t>
            </w:r>
          </w:p>
        </w:tc>
        <w:tc>
          <w:tcPr>
            <w:tcW w:w="1134" w:type="dxa"/>
            <w:vAlign w:val="center"/>
          </w:tcPr>
          <w:p w14:paraId="0C58A39F" w14:textId="3AFFCEBB" w:rsidR="001B7FA7" w:rsidRPr="00F942CE" w:rsidRDefault="000F5E79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51</w:t>
            </w:r>
          </w:p>
        </w:tc>
        <w:tc>
          <w:tcPr>
            <w:tcW w:w="992" w:type="dxa"/>
            <w:vAlign w:val="center"/>
          </w:tcPr>
          <w:p w14:paraId="3F89B53F" w14:textId="7733CCFF" w:rsidR="001B7FA7" w:rsidRPr="00F942CE" w:rsidRDefault="000F5E79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33</w:t>
            </w:r>
          </w:p>
        </w:tc>
        <w:tc>
          <w:tcPr>
            <w:tcW w:w="992" w:type="dxa"/>
            <w:vAlign w:val="center"/>
          </w:tcPr>
          <w:p w14:paraId="20FB0B5A" w14:textId="36DE4228" w:rsidR="001B7FA7" w:rsidRPr="00F942CE" w:rsidRDefault="000F5E79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25</w:t>
            </w:r>
          </w:p>
        </w:tc>
        <w:tc>
          <w:tcPr>
            <w:tcW w:w="851" w:type="dxa"/>
            <w:vAlign w:val="center"/>
          </w:tcPr>
          <w:p w14:paraId="59EF50E3" w14:textId="4BDE874F" w:rsidR="001B7FA7" w:rsidRPr="00F942CE" w:rsidRDefault="000F5E79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4km</w:t>
            </w:r>
          </w:p>
        </w:tc>
        <w:tc>
          <w:tcPr>
            <w:tcW w:w="850" w:type="dxa"/>
            <w:vAlign w:val="center"/>
          </w:tcPr>
          <w:p w14:paraId="5AE92A9A" w14:textId="3C4BF343" w:rsidR="001B7FA7" w:rsidRPr="00F942CE" w:rsidRDefault="000F5E79" w:rsidP="001B7FA7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4km</w:t>
            </w:r>
          </w:p>
        </w:tc>
        <w:tc>
          <w:tcPr>
            <w:tcW w:w="1276" w:type="dxa"/>
            <w:vAlign w:val="center"/>
          </w:tcPr>
          <w:p w14:paraId="4CFF0276" w14:textId="782AE1EB" w:rsidR="001B7FA7" w:rsidRPr="00F942CE" w:rsidRDefault="000F5E79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Up to 30 mins</w:t>
            </w:r>
          </w:p>
        </w:tc>
        <w:tc>
          <w:tcPr>
            <w:tcW w:w="1417" w:type="dxa"/>
            <w:vAlign w:val="center"/>
          </w:tcPr>
          <w:p w14:paraId="6E0E3537" w14:textId="1DC387B5" w:rsidR="001B7FA7" w:rsidRPr="00F942CE" w:rsidRDefault="000F5E79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13-15 mins</w:t>
            </w:r>
          </w:p>
        </w:tc>
        <w:tc>
          <w:tcPr>
            <w:tcW w:w="1304" w:type="dxa"/>
            <w:vAlign w:val="center"/>
          </w:tcPr>
          <w:p w14:paraId="321C82B5" w14:textId="7A6B3C16" w:rsidR="001B7FA7" w:rsidRPr="00F942CE" w:rsidRDefault="000F5E79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40 mins +</w:t>
            </w:r>
          </w:p>
        </w:tc>
      </w:tr>
      <w:tr w:rsidR="000F5E79" w:rsidRPr="0000504C" w14:paraId="26F57778" w14:textId="77777777" w:rsidTr="001B7FA7">
        <w:tc>
          <w:tcPr>
            <w:tcW w:w="1277" w:type="dxa"/>
            <w:vAlign w:val="center"/>
          </w:tcPr>
          <w:p w14:paraId="387C069F" w14:textId="6AA58EAB" w:rsidR="000F5E79" w:rsidRDefault="000F5E79">
            <w:pPr>
              <w:spacing w:line="260" w:lineRule="exact"/>
              <w:jc w:val="center"/>
              <w:rPr>
                <w:rFonts w:asciiTheme="minorHAnsi" w:eastAsia="Calibri" w:hAnsiTheme="minorHAnsi" w:cstheme="minorHAnsi"/>
                <w:position w:val="1"/>
              </w:rPr>
            </w:pPr>
            <w:r>
              <w:rPr>
                <w:rFonts w:asciiTheme="minorHAnsi" w:eastAsia="Calibri" w:hAnsiTheme="minorHAnsi" w:cstheme="minorHAnsi"/>
                <w:position w:val="1"/>
              </w:rPr>
              <w:t>Ringsend to City Centre</w:t>
            </w:r>
          </w:p>
        </w:tc>
        <w:tc>
          <w:tcPr>
            <w:tcW w:w="1134" w:type="dxa"/>
            <w:vAlign w:val="center"/>
          </w:tcPr>
          <w:p w14:paraId="0916D469" w14:textId="6C5F2C95" w:rsidR="000F5E79" w:rsidRDefault="000F5E79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992" w:type="dxa"/>
            <w:vAlign w:val="center"/>
          </w:tcPr>
          <w:p w14:paraId="4BDF8108" w14:textId="5EDCB541" w:rsidR="000F5E79" w:rsidRDefault="000F5E79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55</w:t>
            </w:r>
          </w:p>
        </w:tc>
        <w:tc>
          <w:tcPr>
            <w:tcW w:w="992" w:type="dxa"/>
            <w:vAlign w:val="center"/>
          </w:tcPr>
          <w:p w14:paraId="5865F548" w14:textId="471DAF7D" w:rsidR="000F5E79" w:rsidRDefault="000F5E79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40</w:t>
            </w:r>
          </w:p>
        </w:tc>
        <w:tc>
          <w:tcPr>
            <w:tcW w:w="851" w:type="dxa"/>
            <w:vAlign w:val="center"/>
          </w:tcPr>
          <w:p w14:paraId="5A7FC224" w14:textId="760D6F35" w:rsidR="000F5E79" w:rsidRDefault="000F5E79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5km</w:t>
            </w:r>
          </w:p>
        </w:tc>
        <w:tc>
          <w:tcPr>
            <w:tcW w:w="850" w:type="dxa"/>
            <w:vAlign w:val="center"/>
          </w:tcPr>
          <w:p w14:paraId="7247CA00" w14:textId="4B439A22" w:rsidR="000F5E79" w:rsidRDefault="000F5E79" w:rsidP="001B7FA7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6.5km</w:t>
            </w:r>
          </w:p>
        </w:tc>
        <w:tc>
          <w:tcPr>
            <w:tcW w:w="1276" w:type="dxa"/>
            <w:vAlign w:val="center"/>
          </w:tcPr>
          <w:p w14:paraId="471D438E" w14:textId="7E473654" w:rsidR="000F5E79" w:rsidRDefault="000F5E79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Up to 35 mins</w:t>
            </w:r>
          </w:p>
        </w:tc>
        <w:tc>
          <w:tcPr>
            <w:tcW w:w="1417" w:type="dxa"/>
            <w:vAlign w:val="center"/>
          </w:tcPr>
          <w:p w14:paraId="48B58B9B" w14:textId="4E793CC7" w:rsidR="000F5E79" w:rsidRDefault="000F5E79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15-18 mins</w:t>
            </w:r>
          </w:p>
        </w:tc>
        <w:tc>
          <w:tcPr>
            <w:tcW w:w="1304" w:type="dxa"/>
            <w:vAlign w:val="center"/>
          </w:tcPr>
          <w:p w14:paraId="77B99E29" w14:textId="7EED19FD" w:rsidR="000F5E79" w:rsidRDefault="000F5E79">
            <w:pPr>
              <w:spacing w:line="260" w:lineRule="exact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45 mins +</w:t>
            </w:r>
          </w:p>
        </w:tc>
      </w:tr>
    </w:tbl>
    <w:p w14:paraId="1E105CF5" w14:textId="77777777" w:rsidR="00536F2A" w:rsidRDefault="00536F2A" w:rsidP="00DD2CE3">
      <w:pPr>
        <w:spacing w:before="59" w:line="260" w:lineRule="exact"/>
        <w:rPr>
          <w:rFonts w:asciiTheme="minorHAnsi" w:eastAsia="Calibri" w:hAnsiTheme="minorHAnsi" w:cstheme="minorHAnsi"/>
          <w:b/>
          <w:spacing w:val="1"/>
          <w:sz w:val="24"/>
          <w:szCs w:val="24"/>
        </w:rPr>
      </w:pPr>
    </w:p>
    <w:p w14:paraId="52B8A5E1" w14:textId="77777777" w:rsidR="00C268D7" w:rsidRDefault="00C268D7" w:rsidP="00DD2CE3">
      <w:pPr>
        <w:spacing w:before="59" w:line="260" w:lineRule="exact"/>
        <w:rPr>
          <w:rFonts w:asciiTheme="minorHAnsi" w:eastAsia="Calibri" w:hAnsiTheme="minorHAnsi" w:cstheme="minorHAnsi"/>
          <w:b/>
          <w:spacing w:val="1"/>
          <w:sz w:val="22"/>
          <w:szCs w:val="22"/>
        </w:rPr>
      </w:pPr>
    </w:p>
    <w:p w14:paraId="74CAF353" w14:textId="20F0D8C4" w:rsidR="002269CD" w:rsidRPr="000F5E79" w:rsidRDefault="002269CD" w:rsidP="00DD2CE3">
      <w:pPr>
        <w:spacing w:before="59" w:line="260" w:lineRule="exact"/>
        <w:rPr>
          <w:rFonts w:asciiTheme="minorHAnsi" w:eastAsia="Calibri" w:hAnsiTheme="minorHAnsi" w:cstheme="minorHAnsi"/>
          <w:b/>
          <w:sz w:val="22"/>
          <w:szCs w:val="22"/>
        </w:rPr>
      </w:pP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lastRenderedPageBreak/>
        <w:t xml:space="preserve">Phase </w:t>
      </w:r>
      <w:r w:rsidR="00C268D7">
        <w:rPr>
          <w:rFonts w:asciiTheme="minorHAnsi" w:eastAsia="Calibri" w:hAnsiTheme="minorHAnsi" w:cstheme="minorHAnsi"/>
          <w:b/>
          <w:spacing w:val="1"/>
          <w:sz w:val="22"/>
          <w:szCs w:val="22"/>
        </w:rPr>
        <w:t>Three</w:t>
      </w:r>
      <w:r w:rsidR="00DD2CE3"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 xml:space="preserve"> </w:t>
      </w:r>
      <w:r w:rsidR="00D96CC2"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>–</w:t>
      </w: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 xml:space="preserve"> B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u</w:t>
      </w:r>
      <w:r w:rsidRPr="000F5E79">
        <w:rPr>
          <w:rFonts w:asciiTheme="minorHAnsi" w:eastAsia="Calibri" w:hAnsiTheme="minorHAnsi" w:cstheme="minorHAnsi"/>
          <w:b/>
          <w:sz w:val="22"/>
          <w:szCs w:val="22"/>
        </w:rPr>
        <w:t>s</w:t>
      </w:r>
      <w:r w:rsidR="00D96CC2"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Services </w:t>
      </w:r>
      <w:r w:rsidRPr="000F5E79">
        <w:rPr>
          <w:rFonts w:asciiTheme="minorHAnsi" w:eastAsia="Calibri" w:hAnsiTheme="minorHAnsi" w:cstheme="minorHAnsi"/>
          <w:b/>
          <w:sz w:val="22"/>
          <w:szCs w:val="22"/>
        </w:rPr>
        <w:t>&amp;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b/>
          <w:sz w:val="22"/>
          <w:szCs w:val="22"/>
        </w:rPr>
        <w:t>An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nua</w:t>
      </w:r>
      <w:r w:rsidRPr="000F5E79">
        <w:rPr>
          <w:rFonts w:asciiTheme="minorHAnsi" w:eastAsia="Calibri" w:hAnsiTheme="minorHAnsi" w:cstheme="minorHAnsi"/>
          <w:b/>
          <w:sz w:val="22"/>
          <w:szCs w:val="22"/>
        </w:rPr>
        <w:t>l</w:t>
      </w: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 xml:space="preserve"> </w:t>
      </w:r>
      <w:r w:rsidR="003B68C8"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>Patronage</w:t>
      </w:r>
      <w:r w:rsidRPr="000F5E79">
        <w:rPr>
          <w:rFonts w:asciiTheme="minorHAnsi" w:eastAsia="Calibri" w:hAnsiTheme="minorHAnsi" w:cstheme="minorHAnsi"/>
          <w:b/>
          <w:spacing w:val="3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pe</w:t>
      </w:r>
      <w:r w:rsidRPr="000F5E79">
        <w:rPr>
          <w:rFonts w:asciiTheme="minorHAnsi" w:eastAsia="Calibri" w:hAnsiTheme="minorHAnsi" w:cstheme="minorHAnsi"/>
          <w:b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>C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b/>
          <w:spacing w:val="-2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>ri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do</w:t>
      </w:r>
      <w:r w:rsidRPr="000F5E79">
        <w:rPr>
          <w:rFonts w:asciiTheme="minorHAnsi" w:eastAsia="Calibri" w:hAnsiTheme="minorHAnsi" w:cstheme="minorHAnsi"/>
          <w:b/>
          <w:sz w:val="22"/>
          <w:szCs w:val="22"/>
        </w:rPr>
        <w:t>r</w:t>
      </w:r>
      <w:r w:rsidR="00D96CC2" w:rsidRPr="000F5E79">
        <w:rPr>
          <w:rFonts w:asciiTheme="minorHAnsi" w:eastAsia="Calibri" w:hAnsiTheme="minorHAnsi" w:cstheme="minorHAnsi"/>
          <w:b/>
          <w:sz w:val="22"/>
          <w:szCs w:val="22"/>
        </w:rPr>
        <w:t>*</w:t>
      </w:r>
    </w:p>
    <w:p w14:paraId="28E5AC91" w14:textId="77777777" w:rsidR="00F942CE" w:rsidRDefault="00F942CE" w:rsidP="00DD2CE3">
      <w:pPr>
        <w:spacing w:before="59" w:line="260" w:lineRule="exact"/>
        <w:rPr>
          <w:rFonts w:asciiTheme="minorHAnsi" w:eastAsia="Calibri" w:hAnsiTheme="minorHAnsi" w:cstheme="minorHAnsi"/>
          <w:b/>
          <w:sz w:val="24"/>
          <w:szCs w:val="24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850"/>
        <w:gridCol w:w="851"/>
        <w:gridCol w:w="850"/>
        <w:gridCol w:w="851"/>
        <w:gridCol w:w="850"/>
        <w:gridCol w:w="851"/>
        <w:gridCol w:w="850"/>
        <w:gridCol w:w="851"/>
        <w:gridCol w:w="708"/>
      </w:tblGrid>
      <w:tr w:rsidR="00536F2A" w:rsidRPr="00F942CE" w14:paraId="223D0CCD" w14:textId="77777777" w:rsidTr="007A4565">
        <w:trPr>
          <w:trHeight w:val="28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0E1A026F" w14:textId="77777777" w:rsidR="00F942CE" w:rsidRPr="00F942CE" w:rsidRDefault="00F942CE" w:rsidP="00536F2A">
            <w:pPr>
              <w:jc w:val="center"/>
              <w:rPr>
                <w:rFonts w:ascii="Calibri" w:hAnsi="Calibri"/>
                <w:b/>
                <w:bCs/>
                <w:color w:val="000000"/>
                <w:lang w:val="en-IE" w:eastAsia="en-I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00B0F0"/>
            <w:noWrap/>
            <w:vAlign w:val="center"/>
            <w:hideMark/>
          </w:tcPr>
          <w:p w14:paraId="16DC01F1" w14:textId="77777777" w:rsidR="00F942CE" w:rsidRPr="00F942CE" w:rsidRDefault="00F942CE" w:rsidP="00536F2A">
            <w:pPr>
              <w:jc w:val="center"/>
              <w:rPr>
                <w:rFonts w:ascii="Calibri" w:hAnsi="Calibri"/>
                <w:b/>
                <w:bCs/>
                <w:color w:val="000000"/>
                <w:lang w:val="en-IE" w:eastAsia="en-IE"/>
              </w:rPr>
            </w:pP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noWrap/>
            <w:vAlign w:val="center"/>
            <w:hideMark/>
          </w:tcPr>
          <w:p w14:paraId="11433513" w14:textId="77777777" w:rsidR="00F942CE" w:rsidRPr="00F942CE" w:rsidRDefault="00F942CE" w:rsidP="00536F2A">
            <w:pPr>
              <w:jc w:val="center"/>
              <w:rPr>
                <w:rFonts w:ascii="Calibri" w:hAnsi="Calibri"/>
                <w:b/>
                <w:bCs/>
                <w:color w:val="000000"/>
                <w:lang w:val="en-IE" w:eastAsia="en-IE"/>
              </w:rPr>
            </w:pPr>
            <w:r w:rsidRPr="00F942CE">
              <w:rPr>
                <w:rFonts w:ascii="Calibri" w:hAnsi="Calibri"/>
                <w:b/>
                <w:bCs/>
                <w:color w:val="000000"/>
                <w:lang w:val="en-IE" w:eastAsia="en-IE"/>
              </w:rPr>
              <w:t>Annual Patronage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noWrap/>
            <w:vAlign w:val="center"/>
            <w:hideMark/>
          </w:tcPr>
          <w:p w14:paraId="5A57C80F" w14:textId="77777777" w:rsidR="00F942CE" w:rsidRPr="00F942CE" w:rsidRDefault="00F942CE" w:rsidP="00536F2A">
            <w:pPr>
              <w:jc w:val="center"/>
              <w:rPr>
                <w:rFonts w:ascii="Calibri" w:hAnsi="Calibri"/>
                <w:b/>
                <w:bCs/>
                <w:color w:val="000000"/>
                <w:lang w:val="en-IE" w:eastAsia="en-IE"/>
              </w:rPr>
            </w:pPr>
            <w:r w:rsidRPr="00F942CE">
              <w:rPr>
                <w:rFonts w:ascii="Calibri" w:hAnsi="Calibri"/>
                <w:b/>
                <w:bCs/>
                <w:color w:val="000000"/>
                <w:lang w:val="en-IE" w:eastAsia="en-IE"/>
              </w:rPr>
              <w:t>Average Daily Patronage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noWrap/>
            <w:vAlign w:val="center"/>
            <w:hideMark/>
          </w:tcPr>
          <w:p w14:paraId="74A2BD17" w14:textId="77777777" w:rsidR="00F942CE" w:rsidRPr="00F942CE" w:rsidRDefault="00F942CE" w:rsidP="00536F2A">
            <w:pPr>
              <w:jc w:val="center"/>
              <w:rPr>
                <w:rFonts w:ascii="Calibri" w:hAnsi="Calibri"/>
                <w:b/>
                <w:bCs/>
                <w:color w:val="000000"/>
                <w:lang w:val="en-IE" w:eastAsia="en-IE"/>
              </w:rPr>
            </w:pPr>
            <w:r w:rsidRPr="00F942CE">
              <w:rPr>
                <w:rFonts w:ascii="Calibri" w:hAnsi="Calibri"/>
                <w:b/>
                <w:bCs/>
                <w:color w:val="000000"/>
                <w:lang w:val="en-IE" w:eastAsia="en-IE"/>
              </w:rPr>
              <w:t>% Growth</w:t>
            </w:r>
          </w:p>
        </w:tc>
      </w:tr>
      <w:tr w:rsidR="007D459C" w:rsidRPr="00F942CE" w14:paraId="4A1D3475" w14:textId="77777777" w:rsidTr="007A4565">
        <w:trPr>
          <w:trHeight w:val="28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B20C840" w14:textId="77777777" w:rsidR="00F942CE" w:rsidRPr="00F942CE" w:rsidRDefault="00F942CE">
            <w:pPr>
              <w:jc w:val="center"/>
              <w:rPr>
                <w:rFonts w:ascii="Calibri" w:hAnsi="Calibri"/>
                <w:b/>
                <w:bCs/>
                <w:color w:val="000000"/>
                <w:lang w:val="en-IE" w:eastAsia="en-IE"/>
              </w:rPr>
            </w:pPr>
            <w:r w:rsidRPr="00F942CE">
              <w:rPr>
                <w:rFonts w:ascii="Calibri" w:hAnsi="Calibri"/>
                <w:b/>
                <w:bCs/>
                <w:color w:val="000000"/>
                <w:lang w:val="en-IE" w:eastAsia="en-IE"/>
              </w:rPr>
              <w:t>Corridor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3AF066E" w14:textId="77777777" w:rsidR="00F942CE" w:rsidRPr="00F942CE" w:rsidRDefault="00F942CE">
            <w:pPr>
              <w:jc w:val="center"/>
              <w:rPr>
                <w:rFonts w:ascii="Calibri" w:hAnsi="Calibri"/>
                <w:b/>
                <w:bCs/>
                <w:color w:val="000000"/>
                <w:lang w:val="en-IE" w:eastAsia="en-IE"/>
              </w:rPr>
            </w:pPr>
            <w:r w:rsidRPr="00F942CE">
              <w:rPr>
                <w:rFonts w:ascii="Calibri" w:hAnsi="Calibri"/>
                <w:b/>
                <w:bCs/>
                <w:color w:val="000000"/>
                <w:lang w:val="en-IE" w:eastAsia="en-IE"/>
              </w:rPr>
              <w:t>Routes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C96993A" w14:textId="77777777" w:rsidR="00F942CE" w:rsidRPr="00F942CE" w:rsidRDefault="00F942CE">
            <w:pPr>
              <w:jc w:val="center"/>
              <w:rPr>
                <w:rFonts w:ascii="Calibri" w:hAnsi="Calibri"/>
                <w:b/>
                <w:bCs/>
                <w:color w:val="000000"/>
                <w:lang w:val="en-IE" w:eastAsia="en-IE"/>
              </w:rPr>
            </w:pPr>
            <w:r w:rsidRPr="00F942CE">
              <w:rPr>
                <w:rFonts w:ascii="Calibri" w:hAnsi="Calibri"/>
                <w:b/>
                <w:bCs/>
                <w:color w:val="000000"/>
                <w:lang w:val="en-IE" w:eastAsia="en-IE"/>
              </w:rPr>
              <w:t>2015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8813C28" w14:textId="77777777" w:rsidR="00F942CE" w:rsidRPr="00F942CE" w:rsidRDefault="00F942CE">
            <w:pPr>
              <w:jc w:val="center"/>
              <w:rPr>
                <w:rFonts w:ascii="Calibri" w:hAnsi="Calibri"/>
                <w:b/>
                <w:bCs/>
                <w:color w:val="000000"/>
                <w:lang w:val="en-IE" w:eastAsia="en-IE"/>
              </w:rPr>
            </w:pPr>
            <w:r w:rsidRPr="00F942CE">
              <w:rPr>
                <w:rFonts w:ascii="Calibri" w:hAnsi="Calibri"/>
                <w:b/>
                <w:bCs/>
                <w:color w:val="000000"/>
                <w:lang w:val="en-IE" w:eastAsia="en-IE"/>
              </w:rPr>
              <w:t>2016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0EDAE8F" w14:textId="77777777" w:rsidR="00F942CE" w:rsidRPr="00F942CE" w:rsidRDefault="00F942CE">
            <w:pPr>
              <w:jc w:val="center"/>
              <w:rPr>
                <w:rFonts w:ascii="Calibri" w:hAnsi="Calibri"/>
                <w:b/>
                <w:bCs/>
                <w:color w:val="000000"/>
                <w:lang w:val="en-IE" w:eastAsia="en-IE"/>
              </w:rPr>
            </w:pPr>
            <w:r w:rsidRPr="00F942CE">
              <w:rPr>
                <w:rFonts w:ascii="Calibri" w:hAnsi="Calibri"/>
                <w:b/>
                <w:bCs/>
                <w:color w:val="000000"/>
                <w:lang w:val="en-IE" w:eastAsia="en-IE"/>
              </w:rPr>
              <w:t>2017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94E9098" w14:textId="77777777" w:rsidR="00F942CE" w:rsidRPr="00F942CE" w:rsidRDefault="00F942CE">
            <w:pPr>
              <w:jc w:val="center"/>
              <w:rPr>
                <w:rFonts w:ascii="Calibri" w:hAnsi="Calibri"/>
                <w:b/>
                <w:bCs/>
                <w:color w:val="000000"/>
                <w:lang w:val="en-IE" w:eastAsia="en-IE"/>
              </w:rPr>
            </w:pPr>
            <w:r w:rsidRPr="00F942CE">
              <w:rPr>
                <w:rFonts w:ascii="Calibri" w:hAnsi="Calibri"/>
                <w:b/>
                <w:bCs/>
                <w:color w:val="000000"/>
                <w:lang w:val="en-IE" w:eastAsia="en-IE"/>
              </w:rPr>
              <w:t>2018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60DFF98" w14:textId="77777777" w:rsidR="00F942CE" w:rsidRPr="00F942CE" w:rsidRDefault="00F942CE">
            <w:pPr>
              <w:jc w:val="center"/>
              <w:rPr>
                <w:rFonts w:ascii="Calibri" w:hAnsi="Calibri"/>
                <w:b/>
                <w:bCs/>
                <w:color w:val="000000"/>
                <w:lang w:val="en-IE" w:eastAsia="en-IE"/>
              </w:rPr>
            </w:pPr>
            <w:r w:rsidRPr="00F942CE">
              <w:rPr>
                <w:rFonts w:ascii="Calibri" w:hAnsi="Calibri"/>
                <w:b/>
                <w:bCs/>
                <w:color w:val="000000"/>
                <w:lang w:val="en-IE" w:eastAsia="en-IE"/>
              </w:rPr>
              <w:t>2015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2134508" w14:textId="77777777" w:rsidR="00F942CE" w:rsidRPr="00F942CE" w:rsidRDefault="00F942CE">
            <w:pPr>
              <w:jc w:val="center"/>
              <w:rPr>
                <w:rFonts w:ascii="Calibri" w:hAnsi="Calibri"/>
                <w:b/>
                <w:bCs/>
                <w:color w:val="000000"/>
                <w:lang w:val="en-IE" w:eastAsia="en-IE"/>
              </w:rPr>
            </w:pPr>
            <w:r w:rsidRPr="00F942CE">
              <w:rPr>
                <w:rFonts w:ascii="Calibri" w:hAnsi="Calibri"/>
                <w:b/>
                <w:bCs/>
                <w:color w:val="000000"/>
                <w:lang w:val="en-IE" w:eastAsia="en-IE"/>
              </w:rPr>
              <w:t>2016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84C2370" w14:textId="77777777" w:rsidR="00F942CE" w:rsidRPr="00F942CE" w:rsidRDefault="00F942CE">
            <w:pPr>
              <w:jc w:val="center"/>
              <w:rPr>
                <w:rFonts w:ascii="Calibri" w:hAnsi="Calibri"/>
                <w:b/>
                <w:bCs/>
                <w:color w:val="000000"/>
                <w:lang w:val="en-IE" w:eastAsia="en-IE"/>
              </w:rPr>
            </w:pPr>
            <w:r w:rsidRPr="00F942CE">
              <w:rPr>
                <w:rFonts w:ascii="Calibri" w:hAnsi="Calibri"/>
                <w:b/>
                <w:bCs/>
                <w:color w:val="000000"/>
                <w:lang w:val="en-IE" w:eastAsia="en-IE"/>
              </w:rPr>
              <w:t>2017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BF8703B" w14:textId="77777777" w:rsidR="00F942CE" w:rsidRPr="00F942CE" w:rsidRDefault="00F942CE">
            <w:pPr>
              <w:jc w:val="center"/>
              <w:rPr>
                <w:rFonts w:ascii="Calibri" w:hAnsi="Calibri"/>
                <w:b/>
                <w:bCs/>
                <w:color w:val="000000"/>
                <w:lang w:val="en-IE" w:eastAsia="en-IE"/>
              </w:rPr>
            </w:pPr>
            <w:r w:rsidRPr="00F942CE">
              <w:rPr>
                <w:rFonts w:ascii="Calibri" w:hAnsi="Calibri"/>
                <w:b/>
                <w:bCs/>
                <w:color w:val="000000"/>
                <w:lang w:val="en-IE" w:eastAsia="en-IE"/>
              </w:rPr>
              <w:t>2018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4F65AAE" w14:textId="77777777" w:rsidR="00F942CE" w:rsidRDefault="00F942CE">
            <w:pPr>
              <w:jc w:val="center"/>
              <w:rPr>
                <w:rFonts w:ascii="Calibri" w:hAnsi="Calibri"/>
                <w:b/>
                <w:bCs/>
                <w:color w:val="000000"/>
                <w:lang w:val="en-IE" w:eastAsia="en-IE"/>
              </w:rPr>
            </w:pPr>
            <w:r w:rsidRPr="00F942CE">
              <w:rPr>
                <w:rFonts w:ascii="Calibri" w:hAnsi="Calibri"/>
                <w:b/>
                <w:bCs/>
                <w:color w:val="000000"/>
                <w:lang w:val="en-IE" w:eastAsia="en-IE"/>
              </w:rPr>
              <w:t>2015</w:t>
            </w:r>
          </w:p>
          <w:p w14:paraId="1A01977C" w14:textId="77777777" w:rsidR="00F942CE" w:rsidRPr="00F942CE" w:rsidRDefault="00F942CE">
            <w:pPr>
              <w:jc w:val="center"/>
              <w:rPr>
                <w:rFonts w:ascii="Calibri" w:hAnsi="Calibri"/>
                <w:b/>
                <w:bCs/>
                <w:color w:val="000000"/>
                <w:lang w:val="en-IE" w:eastAsia="en-IE"/>
              </w:rPr>
            </w:pPr>
            <w:r w:rsidRPr="00F942CE">
              <w:rPr>
                <w:rFonts w:ascii="Calibri" w:hAnsi="Calibri"/>
                <w:b/>
                <w:bCs/>
                <w:color w:val="000000"/>
                <w:lang w:val="en-IE" w:eastAsia="en-IE"/>
              </w:rPr>
              <w:t>-</w:t>
            </w:r>
            <w:r w:rsidR="004E0D90">
              <w:rPr>
                <w:rFonts w:ascii="Calibri" w:hAnsi="Calibri"/>
                <w:b/>
                <w:bCs/>
                <w:color w:val="000000"/>
                <w:lang w:val="en-IE" w:eastAsia="en-IE"/>
              </w:rPr>
              <w:t xml:space="preserve"> </w:t>
            </w:r>
            <w:r w:rsidRPr="00F942CE">
              <w:rPr>
                <w:rFonts w:ascii="Calibri" w:hAnsi="Calibri"/>
                <w:b/>
                <w:bCs/>
                <w:color w:val="000000"/>
                <w:lang w:val="en-IE" w:eastAsia="en-IE"/>
              </w:rPr>
              <w:t>2018</w:t>
            </w:r>
          </w:p>
        </w:tc>
      </w:tr>
      <w:tr w:rsidR="007D459C" w:rsidRPr="00F942CE" w14:paraId="274D25F1" w14:textId="77777777" w:rsidTr="007A4565">
        <w:trPr>
          <w:trHeight w:val="28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401F" w14:textId="10941EF1" w:rsidR="00F942CE" w:rsidRPr="00F942CE" w:rsidRDefault="00C268D7" w:rsidP="001A23EE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>
              <w:rPr>
                <w:rFonts w:asciiTheme="minorHAnsi" w:eastAsia="Calibri" w:hAnsiTheme="minorHAnsi" w:cstheme="minorHAnsi"/>
              </w:rPr>
              <w:t>Ballymun</w:t>
            </w:r>
            <w:r w:rsidRPr="00F942CE">
              <w:rPr>
                <w:rFonts w:asciiTheme="minorHAnsi" w:eastAsia="Calibri" w:hAnsiTheme="minorHAnsi" w:cstheme="minorHAnsi"/>
              </w:rPr>
              <w:t xml:space="preserve"> to City Centre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506B0C" w14:textId="7572D53D" w:rsidR="00F942CE" w:rsidRPr="00F942CE" w:rsidRDefault="001E538D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4, 9, 11, 13, 17a, 42d, 40d, 83, 140, 220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75A7D" w14:textId="0B5BD777" w:rsidR="00F942CE" w:rsidRPr="00F942CE" w:rsidRDefault="001E538D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17</w:t>
            </w:r>
            <w:r w:rsidR="007D459C">
              <w:rPr>
                <w:rFonts w:ascii="Calibri" w:hAnsi="Calibri"/>
                <w:color w:val="000000"/>
                <w:lang w:val="en-IE" w:eastAsia="en-IE"/>
              </w:rPr>
              <w:t>.5m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767E8" w14:textId="5474F3FB" w:rsidR="00F942CE" w:rsidRPr="00F942CE" w:rsidRDefault="001E538D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18</w:t>
            </w:r>
            <w:r w:rsidR="007D459C">
              <w:rPr>
                <w:rFonts w:ascii="Calibri" w:hAnsi="Calibri"/>
                <w:color w:val="000000"/>
                <w:lang w:val="en-IE" w:eastAsia="en-IE"/>
              </w:rPr>
              <w:t>.4m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A1F98" w14:textId="5A83EF68" w:rsidR="00F942CE" w:rsidRPr="00F942CE" w:rsidRDefault="001E538D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19</w:t>
            </w:r>
            <w:r w:rsidR="007D459C">
              <w:rPr>
                <w:rFonts w:ascii="Calibri" w:hAnsi="Calibri"/>
                <w:color w:val="000000"/>
                <w:lang w:val="en-IE" w:eastAsia="en-IE"/>
              </w:rPr>
              <w:t>.9m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CB1537" w14:textId="3A3E7566" w:rsidR="00F942CE" w:rsidRPr="00F942CE" w:rsidRDefault="001E538D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20</w:t>
            </w:r>
            <w:r w:rsidR="007D459C">
              <w:rPr>
                <w:rFonts w:ascii="Calibri" w:hAnsi="Calibri"/>
                <w:color w:val="000000"/>
                <w:lang w:val="en-IE" w:eastAsia="en-IE"/>
              </w:rPr>
              <w:t>.5m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9905C" w14:textId="432E3ECC" w:rsidR="00F942CE" w:rsidRPr="00F942CE" w:rsidRDefault="001E538D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47,837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E7CB" w14:textId="74369FF7" w:rsidR="00F942CE" w:rsidRPr="00F942CE" w:rsidRDefault="001E538D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50,298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056CC" w14:textId="7D889A31" w:rsidR="00F942CE" w:rsidRPr="00F942CE" w:rsidRDefault="001E538D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54,494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8EBA35" w14:textId="2B688605" w:rsidR="00F942CE" w:rsidRPr="00F942CE" w:rsidRDefault="001E538D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56,288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8A64E3" w14:textId="146EF1BC" w:rsidR="00F942CE" w:rsidRPr="00F942CE" w:rsidRDefault="001E538D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18%</w:t>
            </w:r>
          </w:p>
        </w:tc>
      </w:tr>
      <w:tr w:rsidR="00536F2A" w:rsidRPr="00F942CE" w14:paraId="5A8B3247" w14:textId="77777777" w:rsidTr="007A4565">
        <w:trPr>
          <w:trHeight w:val="289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6158" w14:textId="79AEDD8E" w:rsidR="00F942CE" w:rsidRPr="007A4565" w:rsidRDefault="00C268D7">
            <w:pPr>
              <w:jc w:val="center"/>
              <w:rPr>
                <w:rFonts w:ascii="Calibri" w:hAnsi="Calibri"/>
                <w:color w:val="000000"/>
                <w:sz w:val="19"/>
                <w:szCs w:val="19"/>
                <w:lang w:val="en-IE" w:eastAsia="en-IE"/>
              </w:rPr>
            </w:pPr>
            <w:r w:rsidRPr="007A4565">
              <w:rPr>
                <w:rFonts w:asciiTheme="minorHAnsi" w:eastAsia="Calibri" w:hAnsiTheme="minorHAnsi" w:cstheme="minorHAnsi"/>
                <w:spacing w:val="-1"/>
                <w:position w:val="1"/>
              </w:rPr>
              <w:t>Finglas to</w:t>
            </w:r>
            <w:r w:rsidRPr="007A4565">
              <w:rPr>
                <w:rFonts w:asciiTheme="minorHAnsi" w:eastAsia="Calibri" w:hAnsiTheme="minorHAnsi" w:cstheme="minorHAnsi"/>
                <w:spacing w:val="-1"/>
                <w:position w:val="1"/>
                <w:sz w:val="19"/>
                <w:szCs w:val="19"/>
              </w:rPr>
              <w:t xml:space="preserve"> Phibsborough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646229" w14:textId="0A8645C0" w:rsidR="00F942CE" w:rsidRPr="00F942CE" w:rsidRDefault="001E538D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40, 40b, 40d, 140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B4502" w14:textId="76B3FF7B" w:rsidR="007D459C" w:rsidRPr="00F942CE" w:rsidRDefault="001E538D" w:rsidP="007D459C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8</w:t>
            </w:r>
            <w:r w:rsidR="007D459C">
              <w:rPr>
                <w:rFonts w:ascii="Calibri" w:hAnsi="Calibri"/>
                <w:color w:val="000000"/>
                <w:lang w:val="en-IE" w:eastAsia="en-IE"/>
              </w:rPr>
              <w:t>.4m</w:t>
            </w:r>
          </w:p>
          <w:p w14:paraId="681675AA" w14:textId="5D65A56E" w:rsidR="00F942CE" w:rsidRPr="00F942CE" w:rsidRDefault="00F942CE" w:rsidP="007D459C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F27E" w14:textId="34E59613" w:rsidR="00F942CE" w:rsidRPr="00F942CE" w:rsidRDefault="001E538D" w:rsidP="007D459C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8</w:t>
            </w:r>
            <w:r w:rsidR="007D459C">
              <w:rPr>
                <w:rFonts w:ascii="Calibri" w:hAnsi="Calibri"/>
                <w:color w:val="000000"/>
                <w:lang w:val="en-IE" w:eastAsia="en-IE"/>
              </w:rPr>
              <w:t>.6m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AFA7" w14:textId="07E0419D" w:rsidR="00F942CE" w:rsidRPr="00F942CE" w:rsidRDefault="007D459C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>
              <w:rPr>
                <w:rFonts w:ascii="Calibri" w:hAnsi="Calibri"/>
                <w:color w:val="000000"/>
                <w:lang w:val="en-IE" w:eastAsia="en-IE"/>
              </w:rPr>
              <w:t>9.6m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627861" w14:textId="53B25986" w:rsidR="00F942CE" w:rsidRPr="00F942CE" w:rsidRDefault="001E538D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10</w:t>
            </w:r>
            <w:r w:rsidR="007D459C">
              <w:rPr>
                <w:rFonts w:ascii="Calibri" w:hAnsi="Calibri"/>
                <w:color w:val="000000"/>
                <w:lang w:val="en-IE" w:eastAsia="en-IE"/>
              </w:rPr>
              <w:t>.1m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0EB7E" w14:textId="353C4364" w:rsidR="00F942CE" w:rsidRPr="00F942CE" w:rsidRDefault="001E538D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22,877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71AD7" w14:textId="540445E2" w:rsidR="00F942CE" w:rsidRPr="00F942CE" w:rsidRDefault="001E538D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23,695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D6A51" w14:textId="6347DDE1" w:rsidR="00F942CE" w:rsidRPr="00F942CE" w:rsidRDefault="001E538D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26,226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4498D2" w14:textId="504256FC" w:rsidR="00F942CE" w:rsidRPr="00F942CE" w:rsidRDefault="001E538D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27,565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A77047" w14:textId="1FE78E99" w:rsidR="00F942CE" w:rsidRPr="00F942CE" w:rsidRDefault="001E538D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20%</w:t>
            </w:r>
          </w:p>
        </w:tc>
      </w:tr>
      <w:tr w:rsidR="00536F2A" w:rsidRPr="00F942CE" w14:paraId="63E0618D" w14:textId="77777777" w:rsidTr="007A4565">
        <w:trPr>
          <w:trHeight w:val="647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A982" w14:textId="2A1F665F" w:rsidR="00F942CE" w:rsidRPr="00F942CE" w:rsidRDefault="00C268D7" w:rsidP="001A23EE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>
              <w:rPr>
                <w:rFonts w:asciiTheme="minorHAnsi" w:eastAsia="Calibri" w:hAnsiTheme="minorHAnsi" w:cstheme="minorHAnsi"/>
                <w:spacing w:val="-1"/>
                <w:position w:val="1"/>
              </w:rPr>
              <w:t>Bray to City Centre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84E6D5" w14:textId="3B44B015" w:rsidR="00E55797" w:rsidRPr="00F942CE" w:rsidRDefault="001E538D" w:rsidP="001A23EE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7b, 7d, 25x, 32x, 39, 39a, 41x, 45a, 46a, 46e, 46n, 47, 51x, 66x, 67x, 75, 77x, 84, 84a, 84n, 84x, 116, 118, 145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8602F" w14:textId="1EA938C2" w:rsidR="00E55797" w:rsidRPr="00F942CE" w:rsidRDefault="001E538D" w:rsidP="001A23EE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2</w:t>
            </w:r>
            <w:r w:rsidR="007D459C">
              <w:rPr>
                <w:rFonts w:ascii="Calibri" w:hAnsi="Calibri"/>
                <w:color w:val="000000"/>
                <w:lang w:val="en-IE" w:eastAsia="en-IE"/>
              </w:rPr>
              <w:t>1.1m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EA6A5" w14:textId="24792069" w:rsidR="00E55797" w:rsidRPr="00F942CE" w:rsidRDefault="001E538D" w:rsidP="001A23EE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2</w:t>
            </w:r>
            <w:r w:rsidR="007D459C">
              <w:rPr>
                <w:rFonts w:ascii="Calibri" w:hAnsi="Calibri"/>
                <w:color w:val="000000"/>
                <w:lang w:val="en-IE" w:eastAsia="en-IE"/>
              </w:rPr>
              <w:t>2m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BCAEE" w14:textId="17B5247E" w:rsidR="00E55797" w:rsidRPr="00F942CE" w:rsidRDefault="001E538D" w:rsidP="001A23EE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23</w:t>
            </w:r>
            <w:r w:rsidR="007D459C">
              <w:rPr>
                <w:rFonts w:ascii="Calibri" w:hAnsi="Calibri"/>
                <w:color w:val="000000"/>
                <w:lang w:val="en-IE" w:eastAsia="en-IE"/>
              </w:rPr>
              <w:t>.6m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E4CEC6" w14:textId="5C5F3B39" w:rsidR="00E55797" w:rsidRPr="00F942CE" w:rsidRDefault="001E538D" w:rsidP="001A23EE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23</w:t>
            </w:r>
            <w:r w:rsidR="007D459C">
              <w:rPr>
                <w:rFonts w:ascii="Calibri" w:hAnsi="Calibri"/>
                <w:color w:val="000000"/>
                <w:lang w:val="en-IE" w:eastAsia="en-IE"/>
              </w:rPr>
              <w:t>.6m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5240" w14:textId="7BEC4F5C" w:rsidR="00E55797" w:rsidRPr="00F942CE" w:rsidRDefault="001E538D" w:rsidP="001A23EE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57,802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56AB" w14:textId="6F8C7C50" w:rsidR="00E55797" w:rsidRPr="00F942CE" w:rsidRDefault="001E538D" w:rsidP="001A23EE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60,153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E8382" w14:textId="36B644D6" w:rsidR="00E55797" w:rsidRPr="00F942CE" w:rsidRDefault="001E538D" w:rsidP="001A23EE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64,559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B80491" w14:textId="506570CF" w:rsidR="00E55797" w:rsidRPr="00F942CE" w:rsidRDefault="001E538D" w:rsidP="001A23EE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64,743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941B1A" w14:textId="3AFEF093" w:rsidR="00E55797" w:rsidRPr="00F942CE" w:rsidRDefault="001E538D" w:rsidP="001A23EE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12%</w:t>
            </w:r>
          </w:p>
        </w:tc>
      </w:tr>
      <w:tr w:rsidR="00536F2A" w:rsidRPr="00F942CE" w14:paraId="67796F46" w14:textId="77777777" w:rsidTr="007A4565">
        <w:trPr>
          <w:trHeight w:val="289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4566" w14:textId="296D0622" w:rsidR="00F942CE" w:rsidRPr="00F942CE" w:rsidRDefault="00C268D7" w:rsidP="001A23EE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>
              <w:rPr>
                <w:rFonts w:asciiTheme="minorHAnsi" w:eastAsia="Calibri" w:hAnsiTheme="minorHAnsi" w:cstheme="minorHAnsi"/>
              </w:rPr>
              <w:t>UCD Ballsbridge to City Centre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ED01FA" w14:textId="2C01AC3D" w:rsidR="00E55797" w:rsidRPr="00F942CE" w:rsidRDefault="001E538D" w:rsidP="001A23EE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18, 27x, 4, 7, 7a ,7n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19814" w14:textId="11FBDDF8" w:rsidR="00E55797" w:rsidRPr="00F942CE" w:rsidRDefault="001E538D" w:rsidP="007D459C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7</w:t>
            </w:r>
            <w:r w:rsidR="007D459C">
              <w:rPr>
                <w:rFonts w:ascii="Calibri" w:hAnsi="Calibri"/>
                <w:color w:val="000000"/>
                <w:lang w:val="en-IE" w:eastAsia="en-IE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42350" w14:textId="13985060" w:rsidR="00E55797" w:rsidRPr="00F942CE" w:rsidRDefault="001E538D" w:rsidP="007D459C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7</w:t>
            </w:r>
            <w:r w:rsidR="007D459C">
              <w:rPr>
                <w:rFonts w:ascii="Calibri" w:hAnsi="Calibri"/>
                <w:color w:val="000000"/>
                <w:lang w:val="en-IE" w:eastAsia="en-IE"/>
              </w:rPr>
              <w:t>.2m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B8B0D" w14:textId="2C945F3A" w:rsidR="00E55797" w:rsidRPr="00F942CE" w:rsidRDefault="001E538D" w:rsidP="001A23EE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7</w:t>
            </w:r>
            <w:r w:rsidR="007D459C">
              <w:rPr>
                <w:rFonts w:ascii="Calibri" w:hAnsi="Calibri"/>
                <w:color w:val="000000"/>
                <w:lang w:val="en-IE" w:eastAsia="en-IE"/>
              </w:rPr>
              <w:t>.8m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826D82" w14:textId="56C422B0" w:rsidR="00E55797" w:rsidRPr="00F942CE" w:rsidRDefault="001E538D" w:rsidP="001A23EE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8</w:t>
            </w:r>
            <w:r w:rsidR="007D459C">
              <w:rPr>
                <w:rFonts w:ascii="Calibri" w:hAnsi="Calibri"/>
                <w:color w:val="000000"/>
                <w:lang w:val="en-IE" w:eastAsia="en-IE"/>
              </w:rPr>
              <w:t>.2m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FCA66" w14:textId="4BB5EC80" w:rsidR="00E55797" w:rsidRPr="00F942CE" w:rsidRDefault="001E538D" w:rsidP="001A23EE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19,222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49169" w14:textId="24748379" w:rsidR="00E55797" w:rsidRPr="00F942CE" w:rsidRDefault="001E538D" w:rsidP="001A23EE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19,862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B2144" w14:textId="0E516A4E" w:rsidR="00E55797" w:rsidRPr="00F942CE" w:rsidRDefault="001E538D" w:rsidP="001A23EE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21,503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B8096A" w14:textId="0D8205B7" w:rsidR="00E55797" w:rsidRPr="00F942CE" w:rsidRDefault="001E538D" w:rsidP="001A23EE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22,405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4E0DEF" w14:textId="0FA75D76" w:rsidR="00E55797" w:rsidRPr="00F942CE" w:rsidRDefault="001E538D" w:rsidP="001A23EE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17%</w:t>
            </w:r>
          </w:p>
        </w:tc>
      </w:tr>
      <w:tr w:rsidR="00536F2A" w:rsidRPr="00F942CE" w14:paraId="14E70572" w14:textId="77777777" w:rsidTr="007A4565">
        <w:trPr>
          <w:trHeight w:val="289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CE63" w14:textId="30265452" w:rsidR="00F942CE" w:rsidRPr="00F942CE" w:rsidRDefault="00C268D7" w:rsidP="001A23EE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>
              <w:rPr>
                <w:rFonts w:asciiTheme="minorHAnsi" w:eastAsia="Calibri" w:hAnsiTheme="minorHAnsi" w:cstheme="minorHAnsi"/>
                <w:position w:val="1"/>
              </w:rPr>
              <w:t>Blackrock to Merrion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BB8D59" w14:textId="42C785C0" w:rsidR="00E55797" w:rsidRPr="00F942CE" w:rsidRDefault="001E538D" w:rsidP="001A23EE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4, 7, 7a, 7n, 8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A78AF" w14:textId="0661536E" w:rsidR="00E55797" w:rsidRPr="00F942CE" w:rsidRDefault="001E538D" w:rsidP="007D459C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5</w:t>
            </w:r>
            <w:r w:rsidR="007D459C">
              <w:rPr>
                <w:rFonts w:ascii="Calibri" w:hAnsi="Calibri"/>
                <w:color w:val="000000"/>
                <w:lang w:val="en-IE" w:eastAsia="en-IE"/>
              </w:rPr>
              <w:t>.7m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493E4" w14:textId="3F9B53CF" w:rsidR="00E55797" w:rsidRPr="00F942CE" w:rsidRDefault="001E538D" w:rsidP="007D459C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5</w:t>
            </w:r>
            <w:r w:rsidR="007D459C">
              <w:rPr>
                <w:rFonts w:ascii="Calibri" w:hAnsi="Calibri"/>
                <w:color w:val="000000"/>
                <w:lang w:val="en-IE" w:eastAsia="en-IE"/>
              </w:rPr>
              <w:t>.9m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A3BCA" w14:textId="01030C13" w:rsidR="00E55797" w:rsidRPr="00F942CE" w:rsidRDefault="001E538D" w:rsidP="001A23EE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6</w:t>
            </w:r>
            <w:r w:rsidR="007D459C">
              <w:rPr>
                <w:rFonts w:ascii="Calibri" w:hAnsi="Calibri"/>
                <w:color w:val="000000"/>
                <w:lang w:val="en-IE" w:eastAsia="en-IE"/>
              </w:rPr>
              <w:t>.3m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24836E" w14:textId="4D91E780" w:rsidR="00E55797" w:rsidRPr="00F942CE" w:rsidRDefault="001E538D" w:rsidP="001A23EE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6</w:t>
            </w:r>
            <w:r w:rsidR="007D459C">
              <w:rPr>
                <w:rFonts w:ascii="Calibri" w:hAnsi="Calibri"/>
                <w:color w:val="000000"/>
                <w:lang w:val="en-IE" w:eastAsia="en-IE"/>
              </w:rPr>
              <w:t>.5m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30500" w14:textId="3AD37E8D" w:rsidR="00E55797" w:rsidRPr="00F942CE" w:rsidRDefault="001E538D" w:rsidP="001A23EE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15,745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3BC5F" w14:textId="085B6F13" w:rsidR="00E55797" w:rsidRPr="00F942CE" w:rsidRDefault="001E538D" w:rsidP="001A23EE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16,195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E6D83" w14:textId="66E8A620" w:rsidR="00E55797" w:rsidRPr="00F942CE" w:rsidRDefault="001E538D" w:rsidP="001A23EE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17,339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8C351A" w14:textId="22383A15" w:rsidR="00E55797" w:rsidRPr="00F942CE" w:rsidRDefault="001E538D" w:rsidP="001A23EE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17,934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DDD952" w14:textId="2A20D931" w:rsidR="00E55797" w:rsidRPr="00F942CE" w:rsidRDefault="001E538D" w:rsidP="001A23EE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14%</w:t>
            </w:r>
          </w:p>
        </w:tc>
      </w:tr>
      <w:tr w:rsidR="00536F2A" w:rsidRPr="00F942CE" w14:paraId="12CB99A1" w14:textId="77777777" w:rsidTr="007A4565">
        <w:trPr>
          <w:trHeight w:val="289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9431" w14:textId="12D6D9EF" w:rsidR="00F942CE" w:rsidRPr="00F942CE" w:rsidRDefault="00C268D7" w:rsidP="001A23EE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>
              <w:rPr>
                <w:rFonts w:asciiTheme="minorHAnsi" w:eastAsia="Calibri" w:hAnsiTheme="minorHAnsi" w:cstheme="minorHAnsi"/>
                <w:position w:val="1"/>
              </w:rPr>
              <w:t>Ringsend to City Centre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519193" w14:textId="6FB0A25C" w:rsidR="00F942CE" w:rsidRPr="00F942CE" w:rsidRDefault="001E538D" w:rsidP="001A23EE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1, 33d, 33x, 41x, 142, 151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AA09A" w14:textId="4D8A7645" w:rsidR="00E55797" w:rsidRPr="00F942CE" w:rsidRDefault="001E538D" w:rsidP="007D459C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3</w:t>
            </w:r>
            <w:r w:rsidR="007D459C">
              <w:rPr>
                <w:rFonts w:ascii="Calibri" w:hAnsi="Calibri"/>
                <w:color w:val="000000"/>
                <w:lang w:val="en-IE" w:eastAsia="en-IE"/>
              </w:rPr>
              <w:t>.5m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FF283" w14:textId="381792B2" w:rsidR="00E55797" w:rsidRPr="00F942CE" w:rsidRDefault="001E538D" w:rsidP="007D459C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3</w:t>
            </w:r>
            <w:r w:rsidR="007D459C">
              <w:rPr>
                <w:rFonts w:ascii="Calibri" w:hAnsi="Calibri"/>
                <w:color w:val="000000"/>
                <w:lang w:val="en-IE" w:eastAsia="en-IE"/>
              </w:rPr>
              <w:t>.6m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758C4" w14:textId="7E7217AC" w:rsidR="00E55797" w:rsidRPr="00F942CE" w:rsidRDefault="001E538D" w:rsidP="001A23EE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3</w:t>
            </w:r>
            <w:r w:rsidR="007D459C">
              <w:rPr>
                <w:rFonts w:ascii="Calibri" w:hAnsi="Calibri"/>
                <w:color w:val="000000"/>
                <w:lang w:val="en-IE" w:eastAsia="en-IE"/>
              </w:rPr>
              <w:t>.9m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E5347E" w14:textId="54886CE4" w:rsidR="00E55797" w:rsidRPr="00F942CE" w:rsidRDefault="001E538D" w:rsidP="001A23EE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4</w:t>
            </w:r>
            <w:r w:rsidR="007D459C">
              <w:rPr>
                <w:rFonts w:ascii="Calibri" w:hAnsi="Calibri"/>
                <w:color w:val="000000"/>
                <w:lang w:val="en-IE" w:eastAsia="en-IE"/>
              </w:rPr>
              <w:t>.4m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B7EB7" w14:textId="6D7CDB33" w:rsidR="00E55797" w:rsidRPr="00F942CE" w:rsidRDefault="001E538D" w:rsidP="001A23EE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9,574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9347B" w14:textId="30D8FB72" w:rsidR="00E55797" w:rsidRPr="00F942CE" w:rsidRDefault="001E538D" w:rsidP="001A23EE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9,929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F3238" w14:textId="039436CF" w:rsidR="00E55797" w:rsidRPr="00F942CE" w:rsidRDefault="001E538D" w:rsidP="001A23EE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10,747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F65885" w14:textId="79347F5D" w:rsidR="00E55797" w:rsidRPr="00F942CE" w:rsidRDefault="001E538D" w:rsidP="001A23EE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12,178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AEDFC7" w14:textId="7B14CD94" w:rsidR="00E55797" w:rsidRPr="00F942CE" w:rsidRDefault="001E538D" w:rsidP="001A23EE">
            <w:pPr>
              <w:jc w:val="center"/>
              <w:rPr>
                <w:rFonts w:ascii="Calibri" w:hAnsi="Calibri"/>
                <w:color w:val="000000"/>
                <w:lang w:val="en-IE" w:eastAsia="en-IE"/>
              </w:rPr>
            </w:pPr>
            <w:r w:rsidRPr="001E538D">
              <w:rPr>
                <w:rFonts w:ascii="Calibri" w:hAnsi="Calibri"/>
                <w:color w:val="000000"/>
                <w:lang w:val="en-IE" w:eastAsia="en-IE"/>
              </w:rPr>
              <w:t>27%</w:t>
            </w:r>
          </w:p>
        </w:tc>
      </w:tr>
    </w:tbl>
    <w:p w14:paraId="2B7A71F3" w14:textId="77777777" w:rsidR="002269CD" w:rsidRPr="007D459C" w:rsidRDefault="00DD2CE3">
      <w:pPr>
        <w:spacing w:before="6" w:line="260" w:lineRule="exact"/>
        <w:rPr>
          <w:rFonts w:asciiTheme="minorHAnsi" w:hAnsiTheme="minorHAnsi" w:cstheme="minorHAnsi"/>
          <w:i/>
          <w:sz w:val="22"/>
          <w:szCs w:val="22"/>
        </w:rPr>
      </w:pPr>
      <w:r w:rsidRPr="007D459C">
        <w:rPr>
          <w:rFonts w:asciiTheme="minorHAnsi" w:eastAsia="Calibri" w:hAnsiTheme="minorHAnsi" w:cstheme="minorHAnsi"/>
          <w:i/>
          <w:position w:val="1"/>
          <w:sz w:val="22"/>
          <w:szCs w:val="22"/>
        </w:rPr>
        <w:t>*Du</w:t>
      </w:r>
      <w:r w:rsidRPr="007D459C">
        <w:rPr>
          <w:rFonts w:asciiTheme="minorHAnsi" w:eastAsia="Calibri" w:hAnsiTheme="minorHAnsi" w:cstheme="minorHAnsi"/>
          <w:i/>
          <w:spacing w:val="-1"/>
          <w:position w:val="1"/>
          <w:sz w:val="22"/>
          <w:szCs w:val="22"/>
        </w:rPr>
        <w:t>b</w:t>
      </w:r>
      <w:r w:rsidRPr="007D459C">
        <w:rPr>
          <w:rFonts w:asciiTheme="minorHAnsi" w:eastAsia="Calibri" w:hAnsiTheme="minorHAnsi" w:cstheme="minorHAnsi"/>
          <w:i/>
          <w:spacing w:val="1"/>
          <w:position w:val="1"/>
          <w:sz w:val="22"/>
          <w:szCs w:val="22"/>
        </w:rPr>
        <w:t>li</w:t>
      </w:r>
      <w:r w:rsidRPr="007D459C">
        <w:rPr>
          <w:rFonts w:asciiTheme="minorHAnsi" w:eastAsia="Calibri" w:hAnsiTheme="minorHAnsi" w:cstheme="minorHAnsi"/>
          <w:i/>
          <w:position w:val="1"/>
          <w:sz w:val="22"/>
          <w:szCs w:val="22"/>
        </w:rPr>
        <w:t>n</w:t>
      </w:r>
      <w:r w:rsidRPr="007D459C">
        <w:rPr>
          <w:rFonts w:asciiTheme="minorHAnsi" w:eastAsia="Calibri" w:hAnsiTheme="minorHAnsi" w:cstheme="minorHAnsi"/>
          <w:i/>
          <w:spacing w:val="-3"/>
          <w:position w:val="1"/>
          <w:sz w:val="22"/>
          <w:szCs w:val="22"/>
        </w:rPr>
        <w:t xml:space="preserve"> </w:t>
      </w:r>
      <w:r w:rsidRPr="007D459C">
        <w:rPr>
          <w:rFonts w:asciiTheme="minorHAnsi" w:eastAsia="Calibri" w:hAnsiTheme="minorHAnsi" w:cstheme="minorHAnsi"/>
          <w:i/>
          <w:spacing w:val="1"/>
          <w:position w:val="1"/>
          <w:sz w:val="22"/>
          <w:szCs w:val="22"/>
        </w:rPr>
        <w:t>B</w:t>
      </w:r>
      <w:r w:rsidRPr="007D459C">
        <w:rPr>
          <w:rFonts w:asciiTheme="minorHAnsi" w:eastAsia="Calibri" w:hAnsiTheme="minorHAnsi" w:cstheme="minorHAnsi"/>
          <w:i/>
          <w:spacing w:val="-1"/>
          <w:position w:val="1"/>
          <w:sz w:val="22"/>
          <w:szCs w:val="22"/>
        </w:rPr>
        <w:t>u</w:t>
      </w:r>
      <w:r w:rsidRPr="007D459C">
        <w:rPr>
          <w:rFonts w:asciiTheme="minorHAnsi" w:eastAsia="Calibri" w:hAnsiTheme="minorHAnsi" w:cstheme="minorHAnsi"/>
          <w:i/>
          <w:position w:val="1"/>
          <w:sz w:val="22"/>
          <w:szCs w:val="22"/>
        </w:rPr>
        <w:t>s</w:t>
      </w:r>
      <w:r w:rsidRPr="007D459C">
        <w:rPr>
          <w:rFonts w:asciiTheme="minorHAnsi" w:eastAsia="Calibri" w:hAnsiTheme="minorHAnsi" w:cstheme="minorHAnsi"/>
          <w:i/>
          <w:spacing w:val="1"/>
          <w:position w:val="1"/>
          <w:sz w:val="22"/>
          <w:szCs w:val="22"/>
        </w:rPr>
        <w:t xml:space="preserve"> </w:t>
      </w:r>
      <w:r w:rsidRPr="007D459C">
        <w:rPr>
          <w:rFonts w:asciiTheme="minorHAnsi" w:eastAsia="Calibri" w:hAnsiTheme="minorHAnsi" w:cstheme="minorHAnsi"/>
          <w:i/>
          <w:position w:val="1"/>
          <w:sz w:val="22"/>
          <w:szCs w:val="22"/>
        </w:rPr>
        <w:t>p</w:t>
      </w:r>
      <w:r w:rsidRPr="007D459C">
        <w:rPr>
          <w:rFonts w:asciiTheme="minorHAnsi" w:eastAsia="Calibri" w:hAnsiTheme="minorHAnsi" w:cstheme="minorHAnsi"/>
          <w:i/>
          <w:spacing w:val="-1"/>
          <w:position w:val="1"/>
          <w:sz w:val="22"/>
          <w:szCs w:val="22"/>
        </w:rPr>
        <w:t>a</w:t>
      </w:r>
      <w:r w:rsidRPr="007D459C">
        <w:rPr>
          <w:rFonts w:asciiTheme="minorHAnsi" w:eastAsia="Calibri" w:hAnsiTheme="minorHAnsi" w:cstheme="minorHAnsi"/>
          <w:i/>
          <w:spacing w:val="-2"/>
          <w:position w:val="1"/>
          <w:sz w:val="22"/>
          <w:szCs w:val="22"/>
        </w:rPr>
        <w:t>s</w:t>
      </w:r>
      <w:r w:rsidRPr="007D459C">
        <w:rPr>
          <w:rFonts w:asciiTheme="minorHAnsi" w:eastAsia="Calibri" w:hAnsiTheme="minorHAnsi" w:cstheme="minorHAnsi"/>
          <w:i/>
          <w:position w:val="1"/>
          <w:sz w:val="22"/>
          <w:szCs w:val="22"/>
        </w:rPr>
        <w:t>s</w:t>
      </w:r>
      <w:r w:rsidRPr="007D459C">
        <w:rPr>
          <w:rFonts w:asciiTheme="minorHAnsi" w:eastAsia="Calibri" w:hAnsiTheme="minorHAnsi" w:cstheme="minorHAnsi"/>
          <w:i/>
          <w:spacing w:val="-1"/>
          <w:position w:val="1"/>
          <w:sz w:val="22"/>
          <w:szCs w:val="22"/>
        </w:rPr>
        <w:t>en</w:t>
      </w:r>
      <w:r w:rsidRPr="007D459C">
        <w:rPr>
          <w:rFonts w:asciiTheme="minorHAnsi" w:eastAsia="Calibri" w:hAnsiTheme="minorHAnsi" w:cstheme="minorHAnsi"/>
          <w:i/>
          <w:spacing w:val="1"/>
          <w:position w:val="1"/>
          <w:sz w:val="22"/>
          <w:szCs w:val="22"/>
        </w:rPr>
        <w:t>g</w:t>
      </w:r>
      <w:r w:rsidRPr="007D459C">
        <w:rPr>
          <w:rFonts w:asciiTheme="minorHAnsi" w:eastAsia="Calibri" w:hAnsiTheme="minorHAnsi" w:cstheme="minorHAnsi"/>
          <w:i/>
          <w:spacing w:val="-1"/>
          <w:position w:val="1"/>
          <w:sz w:val="22"/>
          <w:szCs w:val="22"/>
        </w:rPr>
        <w:t>e</w:t>
      </w:r>
      <w:r w:rsidRPr="007D459C">
        <w:rPr>
          <w:rFonts w:asciiTheme="minorHAnsi" w:eastAsia="Calibri" w:hAnsiTheme="minorHAnsi" w:cstheme="minorHAnsi"/>
          <w:i/>
          <w:spacing w:val="-2"/>
          <w:position w:val="1"/>
          <w:sz w:val="22"/>
          <w:szCs w:val="22"/>
        </w:rPr>
        <w:t>r</w:t>
      </w:r>
      <w:r w:rsidRPr="007D459C">
        <w:rPr>
          <w:rFonts w:asciiTheme="minorHAnsi" w:eastAsia="Calibri" w:hAnsiTheme="minorHAnsi" w:cstheme="minorHAnsi"/>
          <w:i/>
          <w:position w:val="1"/>
          <w:sz w:val="22"/>
          <w:szCs w:val="22"/>
        </w:rPr>
        <w:t>s</w:t>
      </w:r>
      <w:r w:rsidRPr="007D459C">
        <w:rPr>
          <w:rFonts w:asciiTheme="minorHAnsi" w:eastAsia="Calibri" w:hAnsiTheme="minorHAnsi" w:cstheme="minorHAnsi"/>
          <w:i/>
          <w:spacing w:val="1"/>
          <w:position w:val="1"/>
          <w:sz w:val="22"/>
          <w:szCs w:val="22"/>
        </w:rPr>
        <w:t xml:space="preserve"> </w:t>
      </w:r>
      <w:r w:rsidRPr="007D459C">
        <w:rPr>
          <w:rFonts w:asciiTheme="minorHAnsi" w:eastAsia="Calibri" w:hAnsiTheme="minorHAnsi" w:cstheme="minorHAnsi"/>
          <w:i/>
          <w:spacing w:val="-1"/>
          <w:position w:val="1"/>
          <w:sz w:val="22"/>
          <w:szCs w:val="22"/>
        </w:rPr>
        <w:t>on</w:t>
      </w:r>
      <w:r w:rsidRPr="007D459C">
        <w:rPr>
          <w:rFonts w:asciiTheme="minorHAnsi" w:eastAsia="Calibri" w:hAnsiTheme="minorHAnsi" w:cstheme="minorHAnsi"/>
          <w:i/>
          <w:spacing w:val="1"/>
          <w:position w:val="1"/>
          <w:sz w:val="22"/>
          <w:szCs w:val="22"/>
        </w:rPr>
        <w:t>l</w:t>
      </w:r>
      <w:r w:rsidRPr="007D459C">
        <w:rPr>
          <w:rFonts w:asciiTheme="minorHAnsi" w:eastAsia="Calibri" w:hAnsiTheme="minorHAnsi" w:cstheme="minorHAnsi"/>
          <w:i/>
          <w:spacing w:val="-1"/>
          <w:position w:val="1"/>
          <w:sz w:val="22"/>
          <w:szCs w:val="22"/>
        </w:rPr>
        <w:t>y</w:t>
      </w:r>
      <w:r w:rsidRPr="007D459C">
        <w:rPr>
          <w:rFonts w:asciiTheme="minorHAnsi" w:eastAsia="Calibri" w:hAnsiTheme="minorHAnsi" w:cstheme="minorHAnsi"/>
          <w:i/>
          <w:position w:val="1"/>
          <w:sz w:val="22"/>
          <w:szCs w:val="22"/>
        </w:rPr>
        <w:t>.</w:t>
      </w:r>
      <w:r w:rsidRPr="007D459C">
        <w:rPr>
          <w:rFonts w:asciiTheme="minorHAnsi" w:eastAsia="Calibri" w:hAnsiTheme="minorHAnsi" w:cstheme="minorHAnsi"/>
          <w:i/>
          <w:spacing w:val="1"/>
          <w:position w:val="1"/>
          <w:sz w:val="22"/>
          <w:szCs w:val="22"/>
        </w:rPr>
        <w:t xml:space="preserve"> </w:t>
      </w:r>
      <w:r w:rsidRPr="007D459C">
        <w:rPr>
          <w:rFonts w:asciiTheme="minorHAnsi" w:eastAsia="Calibri" w:hAnsiTheme="minorHAnsi" w:cstheme="minorHAnsi"/>
          <w:i/>
          <w:position w:val="1"/>
          <w:sz w:val="22"/>
          <w:szCs w:val="22"/>
        </w:rPr>
        <w:t>Ot</w:t>
      </w:r>
      <w:r w:rsidRPr="007D459C">
        <w:rPr>
          <w:rFonts w:asciiTheme="minorHAnsi" w:eastAsia="Calibri" w:hAnsiTheme="minorHAnsi" w:cstheme="minorHAnsi"/>
          <w:i/>
          <w:spacing w:val="-1"/>
          <w:position w:val="1"/>
          <w:sz w:val="22"/>
          <w:szCs w:val="22"/>
        </w:rPr>
        <w:t>he</w:t>
      </w:r>
      <w:r w:rsidRPr="007D459C">
        <w:rPr>
          <w:rFonts w:asciiTheme="minorHAnsi" w:eastAsia="Calibri" w:hAnsiTheme="minorHAnsi" w:cstheme="minorHAnsi"/>
          <w:i/>
          <w:position w:val="1"/>
          <w:sz w:val="22"/>
          <w:szCs w:val="22"/>
        </w:rPr>
        <w:t>r</w:t>
      </w:r>
      <w:r w:rsidRPr="007D459C">
        <w:rPr>
          <w:rFonts w:asciiTheme="minorHAnsi" w:eastAsia="Calibri" w:hAnsiTheme="minorHAnsi" w:cstheme="minorHAnsi"/>
          <w:i/>
          <w:spacing w:val="1"/>
          <w:position w:val="1"/>
          <w:sz w:val="22"/>
          <w:szCs w:val="22"/>
        </w:rPr>
        <w:t xml:space="preserve"> </w:t>
      </w:r>
      <w:r w:rsidRPr="007D459C">
        <w:rPr>
          <w:rFonts w:asciiTheme="minorHAnsi" w:eastAsia="Calibri" w:hAnsiTheme="minorHAnsi" w:cstheme="minorHAnsi"/>
          <w:i/>
          <w:position w:val="1"/>
          <w:sz w:val="22"/>
          <w:szCs w:val="22"/>
        </w:rPr>
        <w:t>b</w:t>
      </w:r>
      <w:r w:rsidRPr="007D459C">
        <w:rPr>
          <w:rFonts w:asciiTheme="minorHAnsi" w:eastAsia="Calibri" w:hAnsiTheme="minorHAnsi" w:cstheme="minorHAnsi"/>
          <w:i/>
          <w:spacing w:val="-1"/>
          <w:position w:val="1"/>
          <w:sz w:val="22"/>
          <w:szCs w:val="22"/>
        </w:rPr>
        <w:t>u</w:t>
      </w:r>
      <w:r w:rsidRPr="007D459C">
        <w:rPr>
          <w:rFonts w:asciiTheme="minorHAnsi" w:eastAsia="Calibri" w:hAnsiTheme="minorHAnsi" w:cstheme="minorHAnsi"/>
          <w:i/>
          <w:position w:val="1"/>
          <w:sz w:val="22"/>
          <w:szCs w:val="22"/>
        </w:rPr>
        <w:t>s</w:t>
      </w:r>
      <w:r w:rsidRPr="007D459C">
        <w:rPr>
          <w:rFonts w:asciiTheme="minorHAnsi" w:eastAsia="Calibri" w:hAnsiTheme="minorHAnsi" w:cstheme="minorHAnsi"/>
          <w:i/>
          <w:spacing w:val="-2"/>
          <w:position w:val="1"/>
          <w:sz w:val="22"/>
          <w:szCs w:val="22"/>
        </w:rPr>
        <w:t xml:space="preserve"> </w:t>
      </w:r>
      <w:r w:rsidRPr="007D459C">
        <w:rPr>
          <w:rFonts w:asciiTheme="minorHAnsi" w:eastAsia="Calibri" w:hAnsiTheme="minorHAnsi" w:cstheme="minorHAnsi"/>
          <w:i/>
          <w:spacing w:val="1"/>
          <w:position w:val="1"/>
          <w:sz w:val="22"/>
          <w:szCs w:val="22"/>
        </w:rPr>
        <w:t>s</w:t>
      </w:r>
      <w:r w:rsidRPr="007D459C">
        <w:rPr>
          <w:rFonts w:asciiTheme="minorHAnsi" w:eastAsia="Calibri" w:hAnsiTheme="minorHAnsi" w:cstheme="minorHAnsi"/>
          <w:i/>
          <w:spacing w:val="-1"/>
          <w:position w:val="1"/>
          <w:sz w:val="22"/>
          <w:szCs w:val="22"/>
        </w:rPr>
        <w:t>e</w:t>
      </w:r>
      <w:r w:rsidRPr="007D459C">
        <w:rPr>
          <w:rFonts w:asciiTheme="minorHAnsi" w:eastAsia="Calibri" w:hAnsiTheme="minorHAnsi" w:cstheme="minorHAnsi"/>
          <w:i/>
          <w:spacing w:val="-2"/>
          <w:position w:val="1"/>
          <w:sz w:val="22"/>
          <w:szCs w:val="22"/>
        </w:rPr>
        <w:t>r</w:t>
      </w:r>
      <w:r w:rsidRPr="007D459C">
        <w:rPr>
          <w:rFonts w:asciiTheme="minorHAnsi" w:eastAsia="Calibri" w:hAnsiTheme="minorHAnsi" w:cstheme="minorHAnsi"/>
          <w:i/>
          <w:spacing w:val="-1"/>
          <w:position w:val="1"/>
          <w:sz w:val="22"/>
          <w:szCs w:val="22"/>
        </w:rPr>
        <w:t>v</w:t>
      </w:r>
      <w:r w:rsidRPr="007D459C">
        <w:rPr>
          <w:rFonts w:asciiTheme="minorHAnsi" w:eastAsia="Calibri" w:hAnsiTheme="minorHAnsi" w:cstheme="minorHAnsi"/>
          <w:i/>
          <w:spacing w:val="1"/>
          <w:position w:val="1"/>
          <w:sz w:val="22"/>
          <w:szCs w:val="22"/>
        </w:rPr>
        <w:t>ic</w:t>
      </w:r>
      <w:r w:rsidRPr="007D459C">
        <w:rPr>
          <w:rFonts w:asciiTheme="minorHAnsi" w:eastAsia="Calibri" w:hAnsiTheme="minorHAnsi" w:cstheme="minorHAnsi"/>
          <w:i/>
          <w:spacing w:val="-1"/>
          <w:position w:val="1"/>
          <w:sz w:val="22"/>
          <w:szCs w:val="22"/>
        </w:rPr>
        <w:t>e</w:t>
      </w:r>
      <w:r w:rsidRPr="007D459C">
        <w:rPr>
          <w:rFonts w:asciiTheme="minorHAnsi" w:eastAsia="Calibri" w:hAnsiTheme="minorHAnsi" w:cstheme="minorHAnsi"/>
          <w:i/>
          <w:position w:val="1"/>
          <w:sz w:val="22"/>
          <w:szCs w:val="22"/>
        </w:rPr>
        <w:t>s</w:t>
      </w:r>
      <w:r w:rsidRPr="007D459C">
        <w:rPr>
          <w:rFonts w:asciiTheme="minorHAnsi" w:eastAsia="Calibri" w:hAnsiTheme="minorHAnsi" w:cstheme="minorHAnsi"/>
          <w:i/>
          <w:spacing w:val="-2"/>
          <w:position w:val="1"/>
          <w:sz w:val="22"/>
          <w:szCs w:val="22"/>
        </w:rPr>
        <w:t xml:space="preserve"> </w:t>
      </w:r>
      <w:r w:rsidRPr="007D459C">
        <w:rPr>
          <w:rFonts w:asciiTheme="minorHAnsi" w:eastAsia="Calibri" w:hAnsiTheme="minorHAnsi" w:cstheme="minorHAnsi"/>
          <w:i/>
          <w:position w:val="1"/>
          <w:sz w:val="22"/>
          <w:szCs w:val="22"/>
        </w:rPr>
        <w:t>al</w:t>
      </w:r>
      <w:r w:rsidRPr="007D459C">
        <w:rPr>
          <w:rFonts w:asciiTheme="minorHAnsi" w:eastAsia="Calibri" w:hAnsiTheme="minorHAnsi" w:cstheme="minorHAnsi"/>
          <w:i/>
          <w:spacing w:val="1"/>
          <w:position w:val="1"/>
          <w:sz w:val="22"/>
          <w:szCs w:val="22"/>
        </w:rPr>
        <w:t>s</w:t>
      </w:r>
      <w:r w:rsidRPr="007D459C">
        <w:rPr>
          <w:rFonts w:asciiTheme="minorHAnsi" w:eastAsia="Calibri" w:hAnsiTheme="minorHAnsi" w:cstheme="minorHAnsi"/>
          <w:i/>
          <w:position w:val="1"/>
          <w:sz w:val="22"/>
          <w:szCs w:val="22"/>
        </w:rPr>
        <w:t>o</w:t>
      </w:r>
      <w:r w:rsidRPr="007D459C">
        <w:rPr>
          <w:rFonts w:asciiTheme="minorHAnsi" w:eastAsia="Calibri" w:hAnsiTheme="minorHAnsi" w:cstheme="minorHAnsi"/>
          <w:i/>
          <w:spacing w:val="-3"/>
          <w:position w:val="1"/>
          <w:sz w:val="22"/>
          <w:szCs w:val="22"/>
        </w:rPr>
        <w:t xml:space="preserve"> </w:t>
      </w:r>
      <w:r w:rsidRPr="007D459C">
        <w:rPr>
          <w:rFonts w:asciiTheme="minorHAnsi" w:eastAsia="Calibri" w:hAnsiTheme="minorHAnsi" w:cstheme="minorHAnsi"/>
          <w:i/>
          <w:spacing w:val="-1"/>
          <w:position w:val="1"/>
          <w:sz w:val="22"/>
          <w:szCs w:val="22"/>
        </w:rPr>
        <w:t>ope</w:t>
      </w:r>
      <w:r w:rsidRPr="007D459C">
        <w:rPr>
          <w:rFonts w:asciiTheme="minorHAnsi" w:eastAsia="Calibri" w:hAnsiTheme="minorHAnsi" w:cstheme="minorHAnsi"/>
          <w:i/>
          <w:spacing w:val="1"/>
          <w:position w:val="1"/>
          <w:sz w:val="22"/>
          <w:szCs w:val="22"/>
        </w:rPr>
        <w:t>r</w:t>
      </w:r>
      <w:r w:rsidRPr="007D459C">
        <w:rPr>
          <w:rFonts w:asciiTheme="minorHAnsi" w:eastAsia="Calibri" w:hAnsiTheme="minorHAnsi" w:cstheme="minorHAnsi"/>
          <w:i/>
          <w:spacing w:val="-1"/>
          <w:position w:val="1"/>
          <w:sz w:val="22"/>
          <w:szCs w:val="22"/>
        </w:rPr>
        <w:t>a</w:t>
      </w:r>
      <w:r w:rsidRPr="007D459C">
        <w:rPr>
          <w:rFonts w:asciiTheme="minorHAnsi" w:eastAsia="Calibri" w:hAnsiTheme="minorHAnsi" w:cstheme="minorHAnsi"/>
          <w:i/>
          <w:position w:val="1"/>
          <w:sz w:val="22"/>
          <w:szCs w:val="22"/>
        </w:rPr>
        <w:t xml:space="preserve">te </w:t>
      </w:r>
      <w:r w:rsidRPr="007D459C">
        <w:rPr>
          <w:rFonts w:asciiTheme="minorHAnsi" w:eastAsia="Calibri" w:hAnsiTheme="minorHAnsi" w:cstheme="minorHAnsi"/>
          <w:i/>
          <w:spacing w:val="-1"/>
          <w:position w:val="1"/>
          <w:sz w:val="22"/>
          <w:szCs w:val="22"/>
        </w:rPr>
        <w:t>o</w:t>
      </w:r>
      <w:r w:rsidRPr="007D459C">
        <w:rPr>
          <w:rFonts w:asciiTheme="minorHAnsi" w:eastAsia="Calibri" w:hAnsiTheme="minorHAnsi" w:cstheme="minorHAnsi"/>
          <w:i/>
          <w:position w:val="1"/>
          <w:sz w:val="22"/>
          <w:szCs w:val="22"/>
        </w:rPr>
        <w:t>n</w:t>
      </w:r>
      <w:r w:rsidRPr="007D459C">
        <w:rPr>
          <w:rFonts w:asciiTheme="minorHAnsi" w:eastAsia="Calibri" w:hAnsiTheme="minorHAnsi" w:cstheme="minorHAnsi"/>
          <w:i/>
          <w:spacing w:val="-1"/>
          <w:position w:val="1"/>
          <w:sz w:val="22"/>
          <w:szCs w:val="22"/>
        </w:rPr>
        <w:t xml:space="preserve"> </w:t>
      </w:r>
      <w:r w:rsidRPr="007D459C">
        <w:rPr>
          <w:rFonts w:asciiTheme="minorHAnsi" w:eastAsia="Calibri" w:hAnsiTheme="minorHAnsi" w:cstheme="minorHAnsi"/>
          <w:i/>
          <w:spacing w:val="1"/>
          <w:position w:val="1"/>
          <w:sz w:val="22"/>
          <w:szCs w:val="22"/>
        </w:rPr>
        <w:t>t</w:t>
      </w:r>
      <w:r w:rsidRPr="007D459C">
        <w:rPr>
          <w:rFonts w:asciiTheme="minorHAnsi" w:eastAsia="Calibri" w:hAnsiTheme="minorHAnsi" w:cstheme="minorHAnsi"/>
          <w:i/>
          <w:spacing w:val="-1"/>
          <w:position w:val="1"/>
          <w:sz w:val="22"/>
          <w:szCs w:val="22"/>
        </w:rPr>
        <w:t>he</w:t>
      </w:r>
      <w:r w:rsidRPr="007D459C">
        <w:rPr>
          <w:rFonts w:asciiTheme="minorHAnsi" w:eastAsia="Calibri" w:hAnsiTheme="minorHAnsi" w:cstheme="minorHAnsi"/>
          <w:i/>
          <w:position w:val="1"/>
          <w:sz w:val="22"/>
          <w:szCs w:val="22"/>
        </w:rPr>
        <w:t>se</w:t>
      </w:r>
      <w:r w:rsidRPr="007D459C">
        <w:rPr>
          <w:rFonts w:asciiTheme="minorHAnsi" w:eastAsia="Calibri" w:hAnsiTheme="minorHAnsi" w:cstheme="minorHAnsi"/>
          <w:i/>
          <w:spacing w:val="-1"/>
          <w:position w:val="1"/>
          <w:sz w:val="22"/>
          <w:szCs w:val="22"/>
        </w:rPr>
        <w:t xml:space="preserve"> </w:t>
      </w:r>
      <w:r w:rsidRPr="007D459C">
        <w:rPr>
          <w:rFonts w:asciiTheme="minorHAnsi" w:eastAsia="Calibri" w:hAnsiTheme="minorHAnsi" w:cstheme="minorHAnsi"/>
          <w:i/>
          <w:spacing w:val="1"/>
          <w:position w:val="1"/>
          <w:sz w:val="22"/>
          <w:szCs w:val="22"/>
        </w:rPr>
        <w:t>c</w:t>
      </w:r>
      <w:r w:rsidRPr="007D459C">
        <w:rPr>
          <w:rFonts w:asciiTheme="minorHAnsi" w:eastAsia="Calibri" w:hAnsiTheme="minorHAnsi" w:cstheme="minorHAnsi"/>
          <w:i/>
          <w:spacing w:val="-1"/>
          <w:position w:val="1"/>
          <w:sz w:val="22"/>
          <w:szCs w:val="22"/>
        </w:rPr>
        <w:t>o</w:t>
      </w:r>
      <w:r w:rsidRPr="007D459C">
        <w:rPr>
          <w:rFonts w:asciiTheme="minorHAnsi" w:eastAsia="Calibri" w:hAnsiTheme="minorHAnsi" w:cstheme="minorHAnsi"/>
          <w:i/>
          <w:spacing w:val="1"/>
          <w:position w:val="1"/>
          <w:sz w:val="22"/>
          <w:szCs w:val="22"/>
        </w:rPr>
        <w:t>r</w:t>
      </w:r>
      <w:r w:rsidRPr="007D459C">
        <w:rPr>
          <w:rFonts w:asciiTheme="minorHAnsi" w:eastAsia="Calibri" w:hAnsiTheme="minorHAnsi" w:cstheme="minorHAnsi"/>
          <w:i/>
          <w:spacing w:val="-2"/>
          <w:position w:val="1"/>
          <w:sz w:val="22"/>
          <w:szCs w:val="22"/>
        </w:rPr>
        <w:t>r</w:t>
      </w:r>
      <w:r w:rsidRPr="007D459C">
        <w:rPr>
          <w:rFonts w:asciiTheme="minorHAnsi" w:eastAsia="Calibri" w:hAnsiTheme="minorHAnsi" w:cstheme="minorHAnsi"/>
          <w:i/>
          <w:spacing w:val="1"/>
          <w:position w:val="1"/>
          <w:sz w:val="22"/>
          <w:szCs w:val="22"/>
        </w:rPr>
        <w:t>i</w:t>
      </w:r>
      <w:r w:rsidRPr="007D459C">
        <w:rPr>
          <w:rFonts w:asciiTheme="minorHAnsi" w:eastAsia="Calibri" w:hAnsiTheme="minorHAnsi" w:cstheme="minorHAnsi"/>
          <w:i/>
          <w:spacing w:val="-1"/>
          <w:position w:val="1"/>
          <w:sz w:val="22"/>
          <w:szCs w:val="22"/>
        </w:rPr>
        <w:t>do</w:t>
      </w:r>
      <w:r w:rsidRPr="007D459C">
        <w:rPr>
          <w:rFonts w:asciiTheme="minorHAnsi" w:eastAsia="Calibri" w:hAnsiTheme="minorHAnsi" w:cstheme="minorHAnsi"/>
          <w:i/>
          <w:spacing w:val="1"/>
          <w:position w:val="1"/>
          <w:sz w:val="22"/>
          <w:szCs w:val="22"/>
        </w:rPr>
        <w:t>r</w:t>
      </w:r>
      <w:r w:rsidRPr="007D459C">
        <w:rPr>
          <w:rFonts w:asciiTheme="minorHAnsi" w:eastAsia="Calibri" w:hAnsiTheme="minorHAnsi" w:cstheme="minorHAnsi"/>
          <w:i/>
          <w:spacing w:val="-2"/>
          <w:position w:val="1"/>
          <w:sz w:val="22"/>
          <w:szCs w:val="22"/>
        </w:rPr>
        <w:t>s</w:t>
      </w:r>
      <w:r w:rsidRPr="007D459C">
        <w:rPr>
          <w:rFonts w:asciiTheme="minorHAnsi" w:eastAsia="Calibri" w:hAnsiTheme="minorHAnsi" w:cstheme="minorHAnsi"/>
          <w:i/>
          <w:position w:val="1"/>
          <w:sz w:val="22"/>
          <w:szCs w:val="22"/>
        </w:rPr>
        <w:t>.</w:t>
      </w:r>
    </w:p>
    <w:p w14:paraId="13724D13" w14:textId="77777777" w:rsidR="00DD2CE3" w:rsidRPr="00C268D7" w:rsidRDefault="00DD2CE3">
      <w:pPr>
        <w:spacing w:before="6" w:line="260" w:lineRule="exact"/>
        <w:rPr>
          <w:rFonts w:asciiTheme="minorHAnsi" w:hAnsiTheme="minorHAnsi" w:cstheme="minorHAnsi"/>
          <w:sz w:val="22"/>
          <w:szCs w:val="22"/>
        </w:rPr>
      </w:pPr>
    </w:p>
    <w:p w14:paraId="2303848E" w14:textId="77777777" w:rsidR="002269CD" w:rsidRPr="00C268D7" w:rsidRDefault="002269CD">
      <w:pPr>
        <w:spacing w:before="6" w:line="260" w:lineRule="exact"/>
        <w:rPr>
          <w:rFonts w:asciiTheme="minorHAnsi" w:hAnsiTheme="minorHAnsi" w:cstheme="minorHAnsi"/>
          <w:b/>
          <w:sz w:val="22"/>
          <w:szCs w:val="22"/>
        </w:rPr>
      </w:pPr>
      <w:r w:rsidRPr="00C268D7">
        <w:rPr>
          <w:rFonts w:asciiTheme="minorHAnsi" w:hAnsiTheme="minorHAnsi" w:cstheme="minorHAnsi"/>
          <w:b/>
          <w:sz w:val="22"/>
          <w:szCs w:val="22"/>
        </w:rPr>
        <w:t>Additional Notes:</w:t>
      </w:r>
    </w:p>
    <w:p w14:paraId="59010D55" w14:textId="77777777" w:rsidR="003F0059" w:rsidRPr="00C268D7" w:rsidRDefault="003F0059">
      <w:pPr>
        <w:spacing w:before="6" w:line="260" w:lineRule="exact"/>
        <w:rPr>
          <w:rFonts w:asciiTheme="minorHAnsi" w:hAnsiTheme="minorHAnsi" w:cstheme="minorHAnsi"/>
          <w:sz w:val="22"/>
          <w:szCs w:val="22"/>
        </w:rPr>
      </w:pPr>
    </w:p>
    <w:p w14:paraId="1869563D" w14:textId="77777777" w:rsidR="00F4623D" w:rsidRPr="00C268D7" w:rsidRDefault="00F4623D" w:rsidP="00F4623D">
      <w:pPr>
        <w:spacing w:line="260" w:lineRule="exact"/>
        <w:rPr>
          <w:rFonts w:asciiTheme="minorHAnsi" w:eastAsia="Calibri" w:hAnsiTheme="minorHAnsi" w:cstheme="minorHAnsi"/>
          <w:b/>
          <w:sz w:val="22"/>
          <w:szCs w:val="22"/>
        </w:rPr>
      </w:pPr>
      <w:r w:rsidRPr="00C268D7">
        <w:rPr>
          <w:rFonts w:asciiTheme="minorHAnsi" w:eastAsia="Calibri" w:hAnsiTheme="minorHAnsi" w:cstheme="minorHAnsi"/>
          <w:b/>
          <w:sz w:val="22"/>
          <w:szCs w:val="22"/>
        </w:rPr>
        <w:t>P</w:t>
      </w:r>
      <w:r w:rsidRPr="00C268D7">
        <w:rPr>
          <w:rFonts w:asciiTheme="minorHAnsi" w:eastAsia="Calibri" w:hAnsiTheme="minorHAnsi" w:cstheme="minorHAnsi"/>
          <w:b/>
          <w:spacing w:val="-1"/>
          <w:sz w:val="22"/>
          <w:szCs w:val="22"/>
        </w:rPr>
        <w:t>ha</w:t>
      </w:r>
      <w:r w:rsidRPr="00C268D7">
        <w:rPr>
          <w:rFonts w:asciiTheme="minorHAnsi" w:eastAsia="Calibri" w:hAnsiTheme="minorHAnsi" w:cstheme="minorHAnsi"/>
          <w:b/>
          <w:sz w:val="22"/>
          <w:szCs w:val="22"/>
        </w:rPr>
        <w:t>se</w:t>
      </w:r>
      <w:r w:rsidRPr="00C268D7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r w:rsidR="00DD2CE3" w:rsidRPr="00C268D7">
        <w:rPr>
          <w:rFonts w:asciiTheme="minorHAnsi" w:eastAsia="Calibri" w:hAnsiTheme="minorHAnsi" w:cstheme="minorHAnsi"/>
          <w:b/>
          <w:spacing w:val="-1"/>
          <w:sz w:val="22"/>
          <w:szCs w:val="22"/>
        </w:rPr>
        <w:t>One</w:t>
      </w:r>
    </w:p>
    <w:p w14:paraId="1C1E2C44" w14:textId="0059A28E" w:rsidR="00F4623D" w:rsidRPr="006B7627" w:rsidRDefault="00E61A4F" w:rsidP="00E61A4F">
      <w:pPr>
        <w:spacing w:line="260" w:lineRule="exact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C268D7">
        <w:rPr>
          <w:rFonts w:asciiTheme="minorHAnsi" w:eastAsia="Calibri" w:hAnsiTheme="minorHAnsi" w:cstheme="minorHAnsi"/>
          <w:sz w:val="22"/>
          <w:szCs w:val="22"/>
        </w:rPr>
        <w:t xml:space="preserve">The public consultation for </w:t>
      </w:r>
      <w:r w:rsidR="00DD2CE3" w:rsidRPr="00C268D7">
        <w:rPr>
          <w:rFonts w:asciiTheme="minorHAnsi" w:eastAsia="Calibri" w:hAnsiTheme="minorHAnsi" w:cstheme="minorHAnsi"/>
          <w:sz w:val="22"/>
          <w:szCs w:val="22"/>
        </w:rPr>
        <w:t>Phase One</w:t>
      </w:r>
      <w:r w:rsidRPr="00C268D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3B68C8" w:rsidRPr="00C268D7">
        <w:rPr>
          <w:rFonts w:asciiTheme="minorHAnsi" w:eastAsia="Calibri" w:hAnsiTheme="minorHAnsi" w:cstheme="minorHAnsi"/>
          <w:sz w:val="22"/>
          <w:szCs w:val="22"/>
        </w:rPr>
        <w:t xml:space="preserve">of </w:t>
      </w:r>
      <w:r w:rsidR="00D96CC2" w:rsidRPr="00C268D7">
        <w:rPr>
          <w:rFonts w:asciiTheme="minorHAnsi" w:eastAsia="Calibri" w:hAnsiTheme="minorHAnsi" w:cstheme="minorHAnsi"/>
          <w:sz w:val="22"/>
          <w:szCs w:val="22"/>
        </w:rPr>
        <w:t xml:space="preserve">the first </w:t>
      </w:r>
      <w:r w:rsidR="003B68C8" w:rsidRPr="00C268D7">
        <w:rPr>
          <w:rFonts w:asciiTheme="minorHAnsi" w:eastAsia="Calibri" w:hAnsiTheme="minorHAnsi" w:cstheme="minorHAnsi"/>
          <w:sz w:val="22"/>
          <w:szCs w:val="22"/>
        </w:rPr>
        <w:t>four corridors commenced in November</w:t>
      </w:r>
      <w:r w:rsidR="00231B2B" w:rsidRPr="00C268D7">
        <w:rPr>
          <w:rFonts w:asciiTheme="minorHAnsi" w:eastAsia="Calibri" w:hAnsiTheme="minorHAnsi" w:cstheme="minorHAnsi"/>
          <w:sz w:val="22"/>
          <w:szCs w:val="22"/>
        </w:rPr>
        <w:t xml:space="preserve"> 2018</w:t>
      </w:r>
      <w:r w:rsidR="003B68C8" w:rsidRPr="00C268D7">
        <w:rPr>
          <w:rFonts w:asciiTheme="minorHAnsi" w:eastAsia="Calibri" w:hAnsiTheme="minorHAnsi" w:cstheme="minorHAnsi"/>
          <w:sz w:val="22"/>
          <w:szCs w:val="22"/>
        </w:rPr>
        <w:t xml:space="preserve"> and</w:t>
      </w:r>
      <w:r w:rsidR="000F5E79" w:rsidRPr="00C268D7">
        <w:rPr>
          <w:rFonts w:asciiTheme="minorHAnsi" w:eastAsia="Calibri" w:hAnsiTheme="minorHAnsi" w:cstheme="minorHAnsi"/>
          <w:sz w:val="22"/>
          <w:szCs w:val="22"/>
        </w:rPr>
        <w:t xml:space="preserve"> further to requests the closing date for submissions </w:t>
      </w:r>
      <w:r w:rsidR="006B7627">
        <w:rPr>
          <w:rFonts w:asciiTheme="minorHAnsi" w:eastAsia="Calibri" w:hAnsiTheme="minorHAnsi" w:cstheme="minorHAnsi"/>
          <w:sz w:val="22"/>
          <w:szCs w:val="22"/>
        </w:rPr>
        <w:t>is</w:t>
      </w:r>
      <w:r w:rsidR="000F5E79" w:rsidRPr="00C268D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F5E79" w:rsidRPr="006B7627">
        <w:rPr>
          <w:rFonts w:asciiTheme="minorHAnsi" w:eastAsia="Calibri" w:hAnsiTheme="minorHAnsi" w:cstheme="minorHAnsi"/>
          <w:b/>
          <w:sz w:val="22"/>
          <w:szCs w:val="22"/>
        </w:rPr>
        <w:t>Friday, 29</w:t>
      </w:r>
      <w:r w:rsidR="000F5E79" w:rsidRPr="006B7627">
        <w:rPr>
          <w:rFonts w:asciiTheme="minorHAnsi" w:eastAsia="Calibri" w:hAnsiTheme="minorHAnsi" w:cstheme="minorHAnsi"/>
          <w:b/>
          <w:sz w:val="22"/>
          <w:szCs w:val="22"/>
          <w:vertAlign w:val="superscript"/>
        </w:rPr>
        <w:t>th</w:t>
      </w:r>
      <w:r w:rsidR="000F5E79" w:rsidRPr="006B7627">
        <w:rPr>
          <w:rFonts w:asciiTheme="minorHAnsi" w:eastAsia="Calibri" w:hAnsiTheme="minorHAnsi" w:cstheme="minorHAnsi"/>
          <w:b/>
          <w:sz w:val="22"/>
          <w:szCs w:val="22"/>
        </w:rPr>
        <w:t xml:space="preserve"> March 2019</w:t>
      </w:r>
      <w:r w:rsidR="003B68C8" w:rsidRPr="006B7627">
        <w:rPr>
          <w:rFonts w:asciiTheme="minorHAnsi" w:eastAsia="Calibri" w:hAnsiTheme="minorHAnsi" w:cstheme="minorHAnsi"/>
          <w:b/>
          <w:sz w:val="22"/>
          <w:szCs w:val="22"/>
        </w:rPr>
        <w:t xml:space="preserve">. </w:t>
      </w:r>
    </w:p>
    <w:p w14:paraId="4C94F8D4" w14:textId="77777777" w:rsidR="00E61A4F" w:rsidRPr="006B7627" w:rsidRDefault="00E61A4F" w:rsidP="00E61A4F">
      <w:pPr>
        <w:spacing w:line="260" w:lineRule="exact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</w:tblGrid>
      <w:tr w:rsidR="00E61A4F" w:rsidRPr="00C268D7" w14:paraId="7D869EA6" w14:textId="77777777" w:rsidTr="00536F2A">
        <w:trPr>
          <w:trHeight w:hRule="exact" w:val="570"/>
          <w:jc w:val="center"/>
        </w:trPr>
        <w:tc>
          <w:tcPr>
            <w:tcW w:w="6804" w:type="dxa"/>
            <w:shd w:val="clear" w:color="auto" w:fill="00B0F0"/>
          </w:tcPr>
          <w:p w14:paraId="0A1ACBD7" w14:textId="77777777" w:rsidR="00E61A4F" w:rsidRPr="00C268D7" w:rsidRDefault="00454F87" w:rsidP="00195814">
            <w:pPr>
              <w:spacing w:before="3"/>
              <w:ind w:left="102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268D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Phase </w:t>
            </w:r>
            <w:r w:rsidR="008C147E" w:rsidRPr="00C268D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One – Core Bus Corridor Routes</w:t>
            </w:r>
            <w:r w:rsidRPr="00C268D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10A9D05" w14:textId="77777777" w:rsidR="00E61A4F" w:rsidRPr="00C268D7" w:rsidRDefault="00E61A4F" w:rsidP="00195814">
            <w:pPr>
              <w:spacing w:before="3"/>
              <w:ind w:left="102"/>
              <w:rPr>
                <w:rFonts w:asciiTheme="minorHAnsi" w:eastAsia="Calibri" w:hAnsiTheme="minorHAnsi" w:cstheme="minorHAnsi"/>
                <w:color w:val="EEECE1" w:themeColor="background2"/>
                <w:sz w:val="22"/>
                <w:szCs w:val="22"/>
              </w:rPr>
            </w:pPr>
          </w:p>
          <w:p w14:paraId="4F369F35" w14:textId="77777777" w:rsidR="00E61A4F" w:rsidRPr="00C268D7" w:rsidRDefault="00E61A4F" w:rsidP="00195814">
            <w:pPr>
              <w:spacing w:before="3"/>
              <w:ind w:left="102"/>
              <w:rPr>
                <w:rFonts w:asciiTheme="minorHAnsi" w:eastAsia="Calibri" w:hAnsiTheme="minorHAnsi" w:cstheme="minorHAnsi"/>
                <w:color w:val="EEECE1" w:themeColor="background2"/>
                <w:sz w:val="22"/>
                <w:szCs w:val="22"/>
              </w:rPr>
            </w:pPr>
          </w:p>
        </w:tc>
      </w:tr>
      <w:tr w:rsidR="00E61A4F" w:rsidRPr="00C268D7" w14:paraId="6A133FA0" w14:textId="77777777" w:rsidTr="00536F2A">
        <w:trPr>
          <w:trHeight w:hRule="exact" w:val="269"/>
          <w:jc w:val="center"/>
        </w:trPr>
        <w:tc>
          <w:tcPr>
            <w:tcW w:w="6804" w:type="dxa"/>
          </w:tcPr>
          <w:p w14:paraId="308143D0" w14:textId="77777777" w:rsidR="00E61A4F" w:rsidRPr="00C268D7" w:rsidRDefault="00E61A4F" w:rsidP="00195814">
            <w:pPr>
              <w:spacing w:line="240" w:lineRule="exact"/>
              <w:ind w:left="10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268D7">
              <w:rPr>
                <w:rFonts w:asciiTheme="minorHAnsi" w:eastAsia="Calibri" w:hAnsiTheme="minorHAnsi" w:cstheme="minorHAnsi"/>
                <w:sz w:val="22"/>
                <w:szCs w:val="22"/>
              </w:rPr>
              <w:t>Clongriffin to City Centre</w:t>
            </w:r>
          </w:p>
        </w:tc>
      </w:tr>
      <w:tr w:rsidR="00E61A4F" w:rsidRPr="00C268D7" w14:paraId="747A4EBA" w14:textId="77777777" w:rsidTr="00536F2A">
        <w:trPr>
          <w:trHeight w:hRule="exact" w:val="269"/>
          <w:jc w:val="center"/>
        </w:trPr>
        <w:tc>
          <w:tcPr>
            <w:tcW w:w="6804" w:type="dxa"/>
          </w:tcPr>
          <w:p w14:paraId="7F7CDEBF" w14:textId="77777777" w:rsidR="00E61A4F" w:rsidRPr="00C268D7" w:rsidRDefault="00E61A4F" w:rsidP="00195814">
            <w:pPr>
              <w:spacing w:line="240" w:lineRule="exact"/>
              <w:ind w:left="10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268D7">
              <w:rPr>
                <w:rFonts w:asciiTheme="minorHAnsi" w:eastAsia="Calibri" w:hAnsiTheme="minorHAnsi" w:cstheme="minorHAnsi"/>
                <w:sz w:val="22"/>
                <w:szCs w:val="22"/>
              </w:rPr>
              <w:t>Swords to City Centre</w:t>
            </w:r>
          </w:p>
        </w:tc>
      </w:tr>
      <w:tr w:rsidR="00E61A4F" w:rsidRPr="00C268D7" w14:paraId="7B700209" w14:textId="77777777" w:rsidTr="00536F2A">
        <w:trPr>
          <w:trHeight w:hRule="exact" w:val="266"/>
          <w:jc w:val="center"/>
        </w:trPr>
        <w:tc>
          <w:tcPr>
            <w:tcW w:w="6804" w:type="dxa"/>
          </w:tcPr>
          <w:p w14:paraId="132B33D4" w14:textId="77777777" w:rsidR="00E61A4F" w:rsidRPr="00C268D7" w:rsidRDefault="00E61A4F" w:rsidP="00195814">
            <w:pPr>
              <w:spacing w:line="240" w:lineRule="exact"/>
              <w:ind w:left="10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268D7">
              <w:rPr>
                <w:rFonts w:asciiTheme="minorHAnsi" w:eastAsia="Calibri" w:hAnsiTheme="minorHAnsi" w:cstheme="minorHAnsi"/>
                <w:sz w:val="22"/>
                <w:szCs w:val="22"/>
              </w:rPr>
              <w:t>Blanchardstown to City Centre</w:t>
            </w:r>
          </w:p>
        </w:tc>
      </w:tr>
      <w:tr w:rsidR="00E61A4F" w:rsidRPr="00C268D7" w14:paraId="2AC03D16" w14:textId="77777777" w:rsidTr="00536F2A">
        <w:trPr>
          <w:trHeight w:hRule="exact" w:val="266"/>
          <w:jc w:val="center"/>
        </w:trPr>
        <w:tc>
          <w:tcPr>
            <w:tcW w:w="6804" w:type="dxa"/>
          </w:tcPr>
          <w:p w14:paraId="130B120D" w14:textId="77777777" w:rsidR="00E61A4F" w:rsidRPr="00C268D7" w:rsidRDefault="00E61A4F" w:rsidP="00195814">
            <w:pPr>
              <w:spacing w:line="240" w:lineRule="exact"/>
              <w:ind w:left="102"/>
              <w:rPr>
                <w:rFonts w:asciiTheme="minorHAnsi" w:eastAsia="Calibri" w:hAnsiTheme="minorHAnsi" w:cstheme="minorHAnsi"/>
                <w:spacing w:val="-1"/>
                <w:position w:val="1"/>
                <w:sz w:val="22"/>
                <w:szCs w:val="22"/>
              </w:rPr>
            </w:pPr>
            <w:r w:rsidRPr="00C268D7">
              <w:rPr>
                <w:rFonts w:asciiTheme="minorHAnsi" w:eastAsia="Calibri" w:hAnsiTheme="minorHAnsi" w:cstheme="minorHAnsi"/>
                <w:spacing w:val="-1"/>
                <w:position w:val="1"/>
                <w:sz w:val="22"/>
                <w:szCs w:val="22"/>
              </w:rPr>
              <w:t>Lucan to City Centre</w:t>
            </w:r>
          </w:p>
        </w:tc>
      </w:tr>
    </w:tbl>
    <w:p w14:paraId="2BF44FF5" w14:textId="77777777" w:rsidR="00F12C32" w:rsidRPr="00C268D7" w:rsidRDefault="00F12C32" w:rsidP="00F4623D">
      <w:pPr>
        <w:spacing w:line="260" w:lineRule="exact"/>
        <w:rPr>
          <w:rFonts w:asciiTheme="minorHAnsi" w:eastAsia="Calibri" w:hAnsiTheme="minorHAnsi" w:cstheme="minorHAnsi"/>
          <w:b/>
          <w:sz w:val="22"/>
          <w:szCs w:val="22"/>
        </w:rPr>
      </w:pPr>
    </w:p>
    <w:p w14:paraId="56AC311C" w14:textId="4079C0C0" w:rsidR="00947C8E" w:rsidRPr="00C268D7" w:rsidRDefault="00947C8E" w:rsidP="00F4623D">
      <w:pPr>
        <w:spacing w:line="260" w:lineRule="exact"/>
        <w:rPr>
          <w:rFonts w:asciiTheme="minorHAnsi" w:eastAsia="Calibri" w:hAnsiTheme="minorHAnsi" w:cstheme="minorHAnsi"/>
          <w:b/>
          <w:sz w:val="22"/>
          <w:szCs w:val="22"/>
        </w:rPr>
      </w:pPr>
      <w:r w:rsidRPr="00C268D7">
        <w:rPr>
          <w:rFonts w:asciiTheme="minorHAnsi" w:eastAsia="Calibri" w:hAnsiTheme="minorHAnsi" w:cstheme="minorHAnsi"/>
          <w:b/>
          <w:sz w:val="22"/>
          <w:szCs w:val="22"/>
        </w:rPr>
        <w:t xml:space="preserve">Phase </w:t>
      </w:r>
      <w:r w:rsidR="008C147E" w:rsidRPr="00C268D7">
        <w:rPr>
          <w:rFonts w:asciiTheme="minorHAnsi" w:eastAsia="Calibri" w:hAnsiTheme="minorHAnsi" w:cstheme="minorHAnsi"/>
          <w:b/>
          <w:sz w:val="22"/>
          <w:szCs w:val="22"/>
        </w:rPr>
        <w:t>T</w:t>
      </w:r>
      <w:r w:rsidR="000F5E79" w:rsidRPr="00C268D7">
        <w:rPr>
          <w:rFonts w:asciiTheme="minorHAnsi" w:eastAsia="Calibri" w:hAnsiTheme="minorHAnsi" w:cstheme="minorHAnsi"/>
          <w:b/>
          <w:sz w:val="22"/>
          <w:szCs w:val="22"/>
        </w:rPr>
        <w:t xml:space="preserve">wo </w:t>
      </w:r>
    </w:p>
    <w:p w14:paraId="67B5A6BA" w14:textId="6641AB68" w:rsidR="000F5E79" w:rsidRPr="00C268D7" w:rsidRDefault="000F5E79" w:rsidP="000F5E79">
      <w:pPr>
        <w:spacing w:line="260" w:lineRule="exact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268D7">
        <w:rPr>
          <w:rFonts w:asciiTheme="minorHAnsi" w:eastAsia="Calibri" w:hAnsiTheme="minorHAnsi" w:cstheme="minorHAnsi"/>
          <w:sz w:val="22"/>
          <w:szCs w:val="22"/>
        </w:rPr>
        <w:t xml:space="preserve">The public consultation for Phase Two featuring six additional corridors commenced in January 2019 and closes on </w:t>
      </w:r>
      <w:r w:rsidR="006B7627" w:rsidRPr="006B7627">
        <w:rPr>
          <w:rFonts w:asciiTheme="minorHAnsi" w:eastAsia="Calibri" w:hAnsiTheme="minorHAnsi" w:cstheme="minorHAnsi"/>
          <w:b/>
          <w:sz w:val="22"/>
          <w:szCs w:val="22"/>
        </w:rPr>
        <w:t>Tuesday 30</w:t>
      </w:r>
      <w:r w:rsidR="006B7627" w:rsidRPr="006B7627">
        <w:rPr>
          <w:rFonts w:asciiTheme="minorHAnsi" w:eastAsia="Calibri" w:hAnsiTheme="minorHAnsi" w:cstheme="minorHAnsi"/>
          <w:b/>
          <w:sz w:val="22"/>
          <w:szCs w:val="22"/>
          <w:vertAlign w:val="superscript"/>
        </w:rPr>
        <w:t>th</w:t>
      </w:r>
      <w:r w:rsidR="006B7627" w:rsidRPr="006B7627">
        <w:rPr>
          <w:rFonts w:asciiTheme="minorHAnsi" w:eastAsia="Calibri" w:hAnsiTheme="minorHAnsi" w:cstheme="minorHAnsi"/>
          <w:b/>
          <w:sz w:val="22"/>
          <w:szCs w:val="22"/>
        </w:rPr>
        <w:t xml:space="preserve"> April </w:t>
      </w:r>
      <w:r w:rsidRPr="006B7627">
        <w:rPr>
          <w:rFonts w:asciiTheme="minorHAnsi" w:eastAsia="Calibri" w:hAnsiTheme="minorHAnsi" w:cstheme="minorHAnsi"/>
          <w:b/>
          <w:sz w:val="22"/>
          <w:szCs w:val="22"/>
        </w:rPr>
        <w:t>2019</w:t>
      </w:r>
      <w:r w:rsidRPr="00C268D7">
        <w:rPr>
          <w:rFonts w:asciiTheme="minorHAnsi" w:eastAsia="Calibri" w:hAnsiTheme="minorHAnsi" w:cstheme="minorHAnsi"/>
          <w:sz w:val="22"/>
          <w:szCs w:val="22"/>
        </w:rPr>
        <w:t>.</w:t>
      </w:r>
      <w:r w:rsidR="00C268D7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3690E0CD" w14:textId="77777777" w:rsidR="00947C8E" w:rsidRPr="00C268D7" w:rsidRDefault="00947C8E" w:rsidP="00F4623D">
      <w:pPr>
        <w:spacing w:line="260" w:lineRule="exact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2"/>
      </w:tblGrid>
      <w:tr w:rsidR="00536F2A" w:rsidRPr="00C268D7" w14:paraId="603147CB" w14:textId="77777777" w:rsidTr="00536F2A">
        <w:trPr>
          <w:trHeight w:hRule="exact" w:val="570"/>
          <w:jc w:val="center"/>
        </w:trPr>
        <w:tc>
          <w:tcPr>
            <w:tcW w:w="6672" w:type="dxa"/>
            <w:shd w:val="clear" w:color="auto" w:fill="00B0F0"/>
          </w:tcPr>
          <w:p w14:paraId="6F0CFC20" w14:textId="59BA3A64" w:rsidR="00E61A4F" w:rsidRPr="00C268D7" w:rsidRDefault="00E61A4F" w:rsidP="008C147E">
            <w:pPr>
              <w:spacing w:before="3"/>
              <w:ind w:left="102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268D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Phase </w:t>
            </w:r>
            <w:r w:rsidR="008C147E" w:rsidRPr="00C268D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</w:t>
            </w:r>
            <w:r w:rsidR="00C268D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wo</w:t>
            </w:r>
            <w:r w:rsidR="00454F87" w:rsidRPr="00C268D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– Core Bus Corridor</w:t>
            </w:r>
            <w:r w:rsidR="008C147E" w:rsidRPr="00C268D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Routes</w:t>
            </w:r>
            <w:r w:rsidR="00454F87" w:rsidRPr="00C268D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E61A4F" w:rsidRPr="00C268D7" w14:paraId="46BC6198" w14:textId="77777777" w:rsidTr="00536F2A">
        <w:trPr>
          <w:trHeight w:hRule="exact" w:val="269"/>
          <w:jc w:val="center"/>
        </w:trPr>
        <w:tc>
          <w:tcPr>
            <w:tcW w:w="6672" w:type="dxa"/>
          </w:tcPr>
          <w:p w14:paraId="5D9C0D70" w14:textId="41C575C3" w:rsidR="00E61A4F" w:rsidRPr="00C268D7" w:rsidRDefault="00C268D7" w:rsidP="00134EBE">
            <w:pPr>
              <w:spacing w:line="240" w:lineRule="exact"/>
              <w:ind w:left="10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Liffey Valley to City Cen</w:t>
            </w:r>
            <w:bookmarkStart w:id="0" w:name="_GoBack"/>
            <w:bookmarkEnd w:id="0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tre</w:t>
            </w:r>
          </w:p>
        </w:tc>
      </w:tr>
      <w:tr w:rsidR="00E61A4F" w:rsidRPr="00C268D7" w14:paraId="404B9604" w14:textId="77777777" w:rsidTr="00536F2A">
        <w:trPr>
          <w:trHeight w:hRule="exact" w:val="269"/>
          <w:jc w:val="center"/>
        </w:trPr>
        <w:tc>
          <w:tcPr>
            <w:tcW w:w="6672" w:type="dxa"/>
          </w:tcPr>
          <w:p w14:paraId="43F8F13D" w14:textId="66BD1072" w:rsidR="00E61A4F" w:rsidRPr="00C268D7" w:rsidRDefault="00C268D7" w:rsidP="00134EBE">
            <w:pPr>
              <w:spacing w:line="240" w:lineRule="exact"/>
              <w:ind w:left="10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Clondalkin to Drimnagh</w:t>
            </w:r>
          </w:p>
        </w:tc>
      </w:tr>
      <w:tr w:rsidR="00E61A4F" w:rsidRPr="00C268D7" w14:paraId="1E327DCE" w14:textId="77777777" w:rsidTr="00536F2A">
        <w:trPr>
          <w:trHeight w:hRule="exact" w:val="266"/>
          <w:jc w:val="center"/>
        </w:trPr>
        <w:tc>
          <w:tcPr>
            <w:tcW w:w="6672" w:type="dxa"/>
          </w:tcPr>
          <w:p w14:paraId="2EC6DDAA" w14:textId="341A17FB" w:rsidR="00E61A4F" w:rsidRPr="00C268D7" w:rsidRDefault="00C268D7" w:rsidP="00134EBE">
            <w:pPr>
              <w:spacing w:line="240" w:lineRule="exact"/>
              <w:ind w:left="10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Greenhills to City Centre</w:t>
            </w:r>
          </w:p>
        </w:tc>
      </w:tr>
      <w:tr w:rsidR="00E61A4F" w:rsidRPr="00C268D7" w14:paraId="314974F1" w14:textId="77777777" w:rsidTr="00536F2A">
        <w:trPr>
          <w:trHeight w:hRule="exact" w:val="266"/>
          <w:jc w:val="center"/>
        </w:trPr>
        <w:tc>
          <w:tcPr>
            <w:tcW w:w="6672" w:type="dxa"/>
          </w:tcPr>
          <w:p w14:paraId="12110069" w14:textId="454C341A" w:rsidR="00E61A4F" w:rsidRPr="00C268D7" w:rsidRDefault="00C268D7" w:rsidP="00134EBE">
            <w:pPr>
              <w:spacing w:line="240" w:lineRule="exact"/>
              <w:ind w:left="102"/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Tallaght to Terenure</w:t>
            </w:r>
          </w:p>
        </w:tc>
      </w:tr>
      <w:tr w:rsidR="00E61A4F" w:rsidRPr="00C268D7" w14:paraId="380DF1F4" w14:textId="77777777" w:rsidTr="00536F2A">
        <w:trPr>
          <w:trHeight w:hRule="exact" w:val="266"/>
          <w:jc w:val="center"/>
        </w:trPr>
        <w:tc>
          <w:tcPr>
            <w:tcW w:w="6672" w:type="dxa"/>
          </w:tcPr>
          <w:p w14:paraId="6A180F40" w14:textId="5481DA99" w:rsidR="00E61A4F" w:rsidRPr="00C268D7" w:rsidRDefault="00C268D7" w:rsidP="00134EBE">
            <w:pPr>
              <w:spacing w:line="240" w:lineRule="exact"/>
              <w:ind w:left="102"/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lastRenderedPageBreak/>
              <w:t>Kimmage to City Centre</w:t>
            </w:r>
          </w:p>
        </w:tc>
      </w:tr>
      <w:tr w:rsidR="00E61A4F" w:rsidRPr="00C268D7" w14:paraId="6B2D23B4" w14:textId="77777777" w:rsidTr="00536F2A">
        <w:trPr>
          <w:trHeight w:hRule="exact" w:val="266"/>
          <w:jc w:val="center"/>
        </w:trPr>
        <w:tc>
          <w:tcPr>
            <w:tcW w:w="6672" w:type="dxa"/>
          </w:tcPr>
          <w:p w14:paraId="0A07E01B" w14:textId="68328E71" w:rsidR="00E61A4F" w:rsidRPr="00C268D7" w:rsidRDefault="00C268D7" w:rsidP="00134EBE">
            <w:pPr>
              <w:spacing w:line="240" w:lineRule="exact"/>
              <w:ind w:left="102"/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 xml:space="preserve">Rathfarnham to City Centre </w:t>
            </w:r>
          </w:p>
        </w:tc>
      </w:tr>
    </w:tbl>
    <w:p w14:paraId="3DBF9D90" w14:textId="77777777" w:rsidR="00F12C32" w:rsidRPr="00C268D7" w:rsidRDefault="00F12C32" w:rsidP="000579CF">
      <w:pPr>
        <w:rPr>
          <w:rFonts w:asciiTheme="minorHAnsi" w:hAnsiTheme="minorHAnsi" w:cstheme="minorHAnsi"/>
          <w:sz w:val="22"/>
          <w:szCs w:val="22"/>
        </w:rPr>
      </w:pPr>
    </w:p>
    <w:p w14:paraId="37574983" w14:textId="54B2F0BC" w:rsidR="000F5E79" w:rsidRPr="00C268D7" w:rsidRDefault="000F5E79" w:rsidP="000F5E79">
      <w:pPr>
        <w:spacing w:line="260" w:lineRule="exact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268D7">
        <w:rPr>
          <w:rFonts w:asciiTheme="minorHAnsi" w:eastAsia="Calibri" w:hAnsiTheme="minorHAnsi" w:cstheme="minorHAnsi"/>
          <w:sz w:val="22"/>
          <w:szCs w:val="22"/>
        </w:rPr>
        <w:t xml:space="preserve">Details of </w:t>
      </w:r>
      <w:r w:rsidR="00C268D7">
        <w:rPr>
          <w:rFonts w:asciiTheme="minorHAnsi" w:eastAsia="Calibri" w:hAnsiTheme="minorHAnsi" w:cstheme="minorHAnsi"/>
          <w:sz w:val="22"/>
          <w:szCs w:val="22"/>
        </w:rPr>
        <w:t xml:space="preserve">all </w:t>
      </w:r>
      <w:r w:rsidRPr="00C268D7">
        <w:rPr>
          <w:rFonts w:asciiTheme="minorHAnsi" w:eastAsia="Calibri" w:hAnsiTheme="minorHAnsi" w:cstheme="minorHAnsi"/>
          <w:sz w:val="22"/>
          <w:szCs w:val="22"/>
        </w:rPr>
        <w:t>the corridors and submissions dates</w:t>
      </w:r>
      <w:r w:rsidR="00C268D7">
        <w:rPr>
          <w:rFonts w:asciiTheme="minorHAnsi" w:eastAsia="Calibri" w:hAnsiTheme="minorHAnsi" w:cstheme="minorHAnsi"/>
          <w:sz w:val="22"/>
          <w:szCs w:val="22"/>
        </w:rPr>
        <w:t xml:space="preserve"> for respective phases</w:t>
      </w:r>
      <w:r w:rsidRPr="00C268D7">
        <w:rPr>
          <w:rFonts w:asciiTheme="minorHAnsi" w:eastAsia="Calibri" w:hAnsiTheme="minorHAnsi" w:cstheme="minorHAnsi"/>
          <w:sz w:val="22"/>
          <w:szCs w:val="22"/>
        </w:rPr>
        <w:t xml:space="preserve"> can be found on </w:t>
      </w:r>
      <w:hyperlink r:id="rId8" w:history="1">
        <w:r w:rsidRPr="00C268D7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www.busconnects.ie</w:t>
        </w:r>
      </w:hyperlink>
      <w:r w:rsidRPr="00C268D7">
        <w:rPr>
          <w:rFonts w:asciiTheme="minorHAnsi" w:eastAsia="Calibri" w:hAnsiTheme="minorHAnsi" w:cstheme="minorHAnsi"/>
          <w:sz w:val="22"/>
          <w:szCs w:val="22"/>
        </w:rPr>
        <w:t xml:space="preserve">.  </w:t>
      </w:r>
    </w:p>
    <w:p w14:paraId="252BF4F8" w14:textId="77777777" w:rsidR="00C268D7" w:rsidRDefault="00C268D7" w:rsidP="00F12C32">
      <w:pPr>
        <w:spacing w:before="16"/>
        <w:rPr>
          <w:rFonts w:asciiTheme="minorHAnsi" w:eastAsia="Calibri" w:hAnsiTheme="minorHAnsi" w:cstheme="minorHAnsi"/>
          <w:b/>
          <w:spacing w:val="-1"/>
          <w:sz w:val="22"/>
          <w:szCs w:val="22"/>
        </w:rPr>
      </w:pPr>
    </w:p>
    <w:p w14:paraId="7BCE62C3" w14:textId="7410020F" w:rsidR="00F12C32" w:rsidRPr="000F5E79" w:rsidRDefault="00F12C32" w:rsidP="00F12C32">
      <w:pPr>
        <w:spacing w:before="16"/>
        <w:rPr>
          <w:rFonts w:asciiTheme="minorHAnsi" w:eastAsia="Calibri" w:hAnsiTheme="minorHAnsi" w:cstheme="minorHAnsi"/>
          <w:sz w:val="22"/>
          <w:szCs w:val="22"/>
        </w:rPr>
      </w:pP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M</w:t>
      </w: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>i</w:t>
      </w:r>
      <w:r w:rsidRPr="000F5E79">
        <w:rPr>
          <w:rFonts w:asciiTheme="minorHAnsi" w:eastAsia="Calibri" w:hAnsiTheme="minorHAnsi" w:cstheme="minorHAnsi"/>
          <w:b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i</w:t>
      </w: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>g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b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>i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b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b/>
          <w:sz w:val="22"/>
          <w:szCs w:val="22"/>
        </w:rPr>
        <w:t>Eff</w:t>
      </w:r>
      <w:r w:rsidRPr="000F5E79">
        <w:rPr>
          <w:rFonts w:asciiTheme="minorHAnsi" w:eastAsia="Calibri" w:hAnsiTheme="minorHAnsi" w:cstheme="minorHAnsi"/>
          <w:b/>
          <w:spacing w:val="-2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b/>
          <w:spacing w:val="-2"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b/>
          <w:sz w:val="22"/>
          <w:szCs w:val="22"/>
        </w:rPr>
        <w:t>s</w:t>
      </w:r>
    </w:p>
    <w:p w14:paraId="0A64B3D0" w14:textId="539397F9" w:rsidR="00F12C32" w:rsidRPr="007D459C" w:rsidRDefault="00F12C32" w:rsidP="007D459C">
      <w:pPr>
        <w:pStyle w:val="ListParagraph"/>
        <w:numPr>
          <w:ilvl w:val="0"/>
          <w:numId w:val="5"/>
        </w:numPr>
        <w:tabs>
          <w:tab w:val="left" w:pos="940"/>
        </w:tabs>
        <w:spacing w:after="120" w:line="254" w:lineRule="auto"/>
        <w:ind w:left="714" w:right="176" w:hanging="357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F5E79">
        <w:rPr>
          <w:rFonts w:asciiTheme="minorHAnsi" w:eastAsia="Calibri" w:hAnsiTheme="minorHAnsi" w:cstheme="minorHAnsi"/>
          <w:sz w:val="22"/>
          <w:szCs w:val="22"/>
        </w:rPr>
        <w:t>Where</w:t>
      </w:r>
      <w:r w:rsidRPr="000F5E79">
        <w:rPr>
          <w:rFonts w:asciiTheme="minorHAnsi" w:eastAsia="Calibri" w:hAnsiTheme="minorHAnsi" w:cstheme="minorHAnsi"/>
          <w:spacing w:val="32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la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nd</w:t>
      </w:r>
      <w:r w:rsidRPr="000F5E79">
        <w:rPr>
          <w:rFonts w:asciiTheme="minorHAnsi" w:eastAsia="Calibri" w:hAnsiTheme="minorHAnsi" w:cstheme="minorHAnsi"/>
          <w:sz w:val="22"/>
          <w:szCs w:val="22"/>
        </w:rPr>
        <w:t>s</w:t>
      </w:r>
      <w:r w:rsidRPr="000F5E79">
        <w:rPr>
          <w:rFonts w:asciiTheme="minorHAnsi" w:eastAsia="Calibri" w:hAnsiTheme="minorHAnsi" w:cstheme="minorHAnsi"/>
          <w:spacing w:val="32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are</w:t>
      </w:r>
      <w:r w:rsidRPr="000F5E79">
        <w:rPr>
          <w:rFonts w:asciiTheme="minorHAnsi" w:eastAsia="Calibri" w:hAnsiTheme="minorHAnsi" w:cstheme="minorHAnsi"/>
          <w:spacing w:val="32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0F5E79">
        <w:rPr>
          <w:rFonts w:asciiTheme="minorHAnsi" w:eastAsia="Calibri" w:hAnsiTheme="minorHAnsi" w:cstheme="minorHAnsi"/>
          <w:sz w:val="22"/>
          <w:szCs w:val="22"/>
        </w:rPr>
        <w:t>ei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>g</w:t>
      </w:r>
      <w:r w:rsidRPr="000F5E79">
        <w:rPr>
          <w:rFonts w:asciiTheme="minorHAnsi" w:eastAsia="Calibri" w:hAnsiTheme="minorHAnsi" w:cstheme="minorHAnsi"/>
          <w:spacing w:val="3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qu</w:t>
      </w:r>
      <w:r w:rsidRPr="000F5E79">
        <w:rPr>
          <w:rFonts w:asciiTheme="minorHAnsi" w:eastAsia="Calibri" w:hAnsiTheme="minorHAnsi" w:cstheme="minorHAnsi"/>
          <w:sz w:val="22"/>
          <w:szCs w:val="22"/>
        </w:rPr>
        <w:t>ire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0F5E79">
        <w:rPr>
          <w:rFonts w:asciiTheme="minorHAnsi" w:eastAsia="Calibri" w:hAnsiTheme="minorHAnsi" w:cstheme="minorHAnsi"/>
          <w:sz w:val="22"/>
          <w:szCs w:val="22"/>
        </w:rPr>
        <w:t>,</w:t>
      </w:r>
      <w:r w:rsidRPr="000F5E79">
        <w:rPr>
          <w:rFonts w:asciiTheme="minorHAnsi" w:eastAsia="Calibri" w:hAnsiTheme="minorHAnsi" w:cstheme="minorHAnsi"/>
          <w:spacing w:val="32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the</w:t>
      </w:r>
      <w:r w:rsidRPr="000F5E79">
        <w:rPr>
          <w:rFonts w:asciiTheme="minorHAnsi" w:eastAsia="Calibri" w:hAnsiTheme="minorHAnsi" w:cstheme="minorHAnsi"/>
          <w:spacing w:val="32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>TA</w:t>
      </w:r>
      <w:r w:rsidRPr="000F5E79">
        <w:rPr>
          <w:rFonts w:asciiTheme="minorHAnsi" w:eastAsia="Calibri" w:hAnsiTheme="minorHAnsi" w:cstheme="minorHAnsi"/>
          <w:spacing w:val="32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will</w:t>
      </w:r>
      <w:r w:rsidRPr="000F5E79">
        <w:rPr>
          <w:rFonts w:asciiTheme="minorHAnsi" w:eastAsia="Calibri" w:hAnsiTheme="minorHAnsi" w:cstheme="minorHAnsi"/>
          <w:spacing w:val="32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ens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35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ne</w:t>
      </w:r>
      <w:r w:rsidRPr="000F5E79">
        <w:rPr>
          <w:rFonts w:asciiTheme="minorHAnsi" w:eastAsia="Calibri" w:hAnsiTheme="minorHAnsi" w:cstheme="minorHAnsi"/>
          <w:b/>
          <w:sz w:val="22"/>
          <w:szCs w:val="22"/>
        </w:rPr>
        <w:t>w</w:t>
      </w:r>
      <w:r w:rsidRPr="000F5E79">
        <w:rPr>
          <w:rFonts w:asciiTheme="minorHAnsi" w:eastAsia="Calibri" w:hAnsiTheme="minorHAnsi" w:cstheme="minorHAnsi"/>
          <w:b/>
          <w:spacing w:val="33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>l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and</w:t>
      </w:r>
      <w:r w:rsidRPr="000F5E79">
        <w:rPr>
          <w:rFonts w:asciiTheme="minorHAnsi" w:eastAsia="Calibri" w:hAnsiTheme="minorHAnsi" w:cstheme="minorHAnsi"/>
          <w:b/>
          <w:sz w:val="22"/>
          <w:szCs w:val="22"/>
        </w:rPr>
        <w:t>s</w:t>
      </w: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>c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ap</w:t>
      </w: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>i</w:t>
      </w:r>
      <w:r w:rsidRPr="000F5E79">
        <w:rPr>
          <w:rFonts w:asciiTheme="minorHAnsi" w:eastAsia="Calibri" w:hAnsiTheme="minorHAnsi" w:cstheme="minorHAnsi"/>
          <w:b/>
          <w:spacing w:val="-3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b/>
          <w:sz w:val="22"/>
          <w:szCs w:val="22"/>
        </w:rPr>
        <w:t>g</w:t>
      </w:r>
      <w:r w:rsidRPr="000F5E79">
        <w:rPr>
          <w:rFonts w:asciiTheme="minorHAnsi" w:eastAsia="Calibri" w:hAnsiTheme="minorHAnsi" w:cstheme="minorHAnsi"/>
          <w:b/>
          <w:spacing w:val="35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an</w:t>
      </w:r>
      <w:r w:rsidRPr="000F5E79">
        <w:rPr>
          <w:rFonts w:asciiTheme="minorHAnsi" w:eastAsia="Calibri" w:hAnsiTheme="minorHAnsi" w:cstheme="minorHAnsi"/>
          <w:b/>
          <w:sz w:val="22"/>
          <w:szCs w:val="22"/>
        </w:rPr>
        <w:t>d</w:t>
      </w:r>
      <w:r w:rsidRPr="000F5E79">
        <w:rPr>
          <w:rFonts w:asciiTheme="minorHAnsi" w:eastAsia="Calibri" w:hAnsiTheme="minorHAnsi" w:cstheme="minorHAnsi"/>
          <w:b/>
          <w:spacing w:val="3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ep</w:t>
      </w: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>l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an</w:t>
      </w:r>
      <w:r w:rsidRPr="000F5E79">
        <w:rPr>
          <w:rFonts w:asciiTheme="minorHAnsi" w:eastAsia="Calibri" w:hAnsiTheme="minorHAnsi" w:cstheme="minorHAnsi"/>
          <w:b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>i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b/>
          <w:sz w:val="22"/>
          <w:szCs w:val="22"/>
        </w:rPr>
        <w:t>g</w:t>
      </w:r>
      <w:r w:rsidRPr="000F5E79">
        <w:rPr>
          <w:rFonts w:asciiTheme="minorHAnsi" w:eastAsia="Calibri" w:hAnsiTheme="minorHAnsi" w:cstheme="minorHAnsi"/>
          <w:b/>
          <w:spacing w:val="33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 xml:space="preserve">f 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g</w:t>
      </w:r>
      <w:r w:rsidRPr="000F5E79">
        <w:rPr>
          <w:rFonts w:asciiTheme="minorHAnsi" w:eastAsia="Calibri" w:hAnsiTheme="minorHAnsi" w:cstheme="minorHAnsi"/>
          <w:sz w:val="22"/>
          <w:szCs w:val="22"/>
        </w:rPr>
        <w:t>ar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0F5E79">
        <w:rPr>
          <w:rFonts w:asciiTheme="minorHAnsi" w:eastAsia="Calibri" w:hAnsiTheme="minorHAnsi" w:cstheme="minorHAnsi"/>
          <w:sz w:val="22"/>
          <w:szCs w:val="22"/>
        </w:rPr>
        <w:t>ens,</w:t>
      </w:r>
      <w:r w:rsidRPr="000F5E79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>i</w:t>
      </w:r>
      <w:r w:rsidRPr="000F5E79">
        <w:rPr>
          <w:rFonts w:asciiTheme="minorHAnsi" w:eastAsia="Calibri" w:hAnsiTheme="minorHAnsi" w:cstheme="minorHAnsi"/>
          <w:b/>
          <w:spacing w:val="-3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b/>
          <w:sz w:val="22"/>
          <w:szCs w:val="22"/>
        </w:rPr>
        <w:t>st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b/>
          <w:sz w:val="22"/>
          <w:szCs w:val="22"/>
        </w:rPr>
        <w:t>teme</w:t>
      </w:r>
      <w:r w:rsidRPr="000F5E79">
        <w:rPr>
          <w:rFonts w:asciiTheme="minorHAnsi" w:eastAsia="Calibri" w:hAnsiTheme="minorHAnsi" w:cstheme="minorHAnsi"/>
          <w:b/>
          <w:spacing w:val="-2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b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b/>
          <w:sz w:val="22"/>
          <w:szCs w:val="22"/>
        </w:rPr>
        <w:t xml:space="preserve">f 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d</w:t>
      </w: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>riv</w:t>
      </w:r>
      <w:r w:rsidRPr="000F5E79">
        <w:rPr>
          <w:rFonts w:asciiTheme="minorHAnsi" w:eastAsia="Calibri" w:hAnsiTheme="minorHAnsi" w:cstheme="minorHAnsi"/>
          <w:b/>
          <w:spacing w:val="-3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>w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ay</w:t>
      </w:r>
      <w:r w:rsidRPr="000F5E79">
        <w:rPr>
          <w:rFonts w:asciiTheme="minorHAnsi" w:eastAsia="Calibri" w:hAnsiTheme="minorHAnsi" w:cstheme="minorHAnsi"/>
          <w:b/>
          <w:sz w:val="22"/>
          <w:szCs w:val="22"/>
        </w:rPr>
        <w:t>s</w:t>
      </w:r>
      <w:r w:rsidRPr="000F5E79">
        <w:rPr>
          <w:rFonts w:asciiTheme="minorHAnsi" w:eastAsia="Calibri" w:hAnsiTheme="minorHAnsi" w:cstheme="minorHAnsi"/>
          <w:b/>
          <w:spacing w:val="6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sz w:val="22"/>
          <w:szCs w:val="22"/>
        </w:rPr>
        <w:t>s</w:t>
      </w:r>
      <w:r w:rsidRPr="000F5E79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w</w:t>
      </w:r>
      <w:r w:rsidRPr="000F5E79">
        <w:rPr>
          <w:rFonts w:asciiTheme="minorHAnsi" w:eastAsia="Calibri" w:hAnsiTheme="minorHAnsi" w:cstheme="minorHAnsi"/>
          <w:sz w:val="22"/>
          <w:szCs w:val="22"/>
        </w:rPr>
        <w:t>ell</w:t>
      </w:r>
      <w:r w:rsidRPr="000F5E79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as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b/>
          <w:spacing w:val="-3"/>
          <w:sz w:val="22"/>
          <w:szCs w:val="22"/>
        </w:rPr>
        <w:t>p</w:t>
      </w: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>vi</w:t>
      </w:r>
      <w:r w:rsidRPr="000F5E79">
        <w:rPr>
          <w:rFonts w:asciiTheme="minorHAnsi" w:eastAsia="Calibri" w:hAnsiTheme="minorHAnsi" w:cstheme="minorHAnsi"/>
          <w:b/>
          <w:spacing w:val="-3"/>
          <w:sz w:val="22"/>
          <w:szCs w:val="22"/>
        </w:rPr>
        <w:t>d</w:t>
      </w: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>i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b/>
          <w:sz w:val="22"/>
          <w:szCs w:val="22"/>
        </w:rPr>
        <w:t>g</w:t>
      </w: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 xml:space="preserve"> c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b/>
          <w:sz w:val="22"/>
          <w:szCs w:val="22"/>
        </w:rPr>
        <w:t>mp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en</w:t>
      </w:r>
      <w:r w:rsidRPr="000F5E79">
        <w:rPr>
          <w:rFonts w:asciiTheme="minorHAnsi" w:eastAsia="Calibri" w:hAnsiTheme="minorHAnsi" w:cstheme="minorHAnsi"/>
          <w:b/>
          <w:sz w:val="22"/>
          <w:szCs w:val="22"/>
        </w:rPr>
        <w:t>s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b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>i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b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b/>
          <w:spacing w:val="4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f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r the</w:t>
      </w:r>
      <w:r w:rsidRPr="000F5E79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g</w:t>
      </w:r>
      <w:r w:rsidRPr="000F5E79">
        <w:rPr>
          <w:rFonts w:asciiTheme="minorHAnsi" w:eastAsia="Calibri" w:hAnsiTheme="minorHAnsi" w:cstheme="minorHAnsi"/>
          <w:sz w:val="22"/>
          <w:szCs w:val="22"/>
        </w:rPr>
        <w:t>ar</w:t>
      </w:r>
      <w:r w:rsidRPr="000F5E79">
        <w:rPr>
          <w:rFonts w:asciiTheme="minorHAnsi" w:eastAsia="Calibri" w:hAnsiTheme="minorHAnsi" w:cstheme="minorHAnsi"/>
          <w:spacing w:val="-4"/>
          <w:sz w:val="22"/>
          <w:szCs w:val="22"/>
        </w:rPr>
        <w:t>d</w:t>
      </w:r>
      <w:r w:rsidRPr="000F5E79">
        <w:rPr>
          <w:rFonts w:asciiTheme="minorHAnsi" w:eastAsia="Calibri" w:hAnsiTheme="minorHAnsi" w:cstheme="minorHAnsi"/>
          <w:sz w:val="22"/>
          <w:szCs w:val="22"/>
        </w:rPr>
        <w:t>en a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>d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dr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v</w:t>
      </w:r>
      <w:r w:rsidRPr="000F5E79">
        <w:rPr>
          <w:rFonts w:asciiTheme="minorHAnsi" w:eastAsia="Calibri" w:hAnsiTheme="minorHAnsi" w:cstheme="minorHAnsi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w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sz w:val="22"/>
          <w:szCs w:val="22"/>
        </w:rPr>
        <w:t>y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p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rt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i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l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ss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>d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dis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rup</w:t>
      </w:r>
      <w:r w:rsidRPr="000F5E79">
        <w:rPr>
          <w:rFonts w:asciiTheme="minorHAnsi" w:eastAsia="Calibri" w:hAnsiTheme="minorHAnsi" w:cstheme="minorHAnsi"/>
          <w:sz w:val="22"/>
          <w:szCs w:val="22"/>
        </w:rPr>
        <w:t>ti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0BA05BB0" w14:textId="2B1CFC92" w:rsidR="00F12C32" w:rsidRPr="007D459C" w:rsidRDefault="00F12C32" w:rsidP="007D459C">
      <w:pPr>
        <w:pStyle w:val="ListParagraph"/>
        <w:numPr>
          <w:ilvl w:val="0"/>
          <w:numId w:val="5"/>
        </w:numPr>
        <w:tabs>
          <w:tab w:val="left" w:pos="940"/>
        </w:tabs>
        <w:spacing w:after="120" w:line="254" w:lineRule="auto"/>
        <w:ind w:left="714" w:right="176" w:hanging="357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F5E79">
        <w:rPr>
          <w:rFonts w:asciiTheme="minorHAnsi" w:eastAsia="Calibri" w:hAnsiTheme="minorHAnsi" w:cstheme="minorHAnsi"/>
          <w:sz w:val="22"/>
          <w:szCs w:val="22"/>
        </w:rPr>
        <w:t>Where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0F5E79">
        <w:rPr>
          <w:rFonts w:asciiTheme="minorHAnsi" w:eastAsia="Calibri" w:hAnsiTheme="minorHAnsi" w:cstheme="minorHAnsi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i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v</w:t>
      </w:r>
      <w:r w:rsidRPr="000F5E79">
        <w:rPr>
          <w:rFonts w:asciiTheme="minorHAnsi" w:eastAsia="Calibri" w:hAnsiTheme="minorHAnsi" w:cstheme="minorHAnsi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>d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p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ub</w:t>
      </w:r>
      <w:r w:rsidRPr="000F5E79">
        <w:rPr>
          <w:rFonts w:asciiTheme="minorHAnsi" w:eastAsia="Calibri" w:hAnsiTheme="minorHAnsi" w:cstheme="minorHAnsi"/>
          <w:sz w:val="22"/>
          <w:szCs w:val="22"/>
        </w:rPr>
        <w:t>lic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walls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r fenci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>g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="00281883"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are 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mo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v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0F5E79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w</w:t>
      </w:r>
      <w:r w:rsidRPr="000F5E79">
        <w:rPr>
          <w:rFonts w:asciiTheme="minorHAnsi" w:eastAsia="Calibri" w:hAnsiTheme="minorHAnsi" w:cstheme="minorHAnsi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will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ebui</w:t>
      </w: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>l</w:t>
      </w:r>
      <w:r w:rsidRPr="000F5E79">
        <w:rPr>
          <w:rFonts w:asciiTheme="minorHAnsi" w:eastAsia="Calibri" w:hAnsiTheme="minorHAnsi" w:cstheme="minorHAnsi"/>
          <w:b/>
          <w:sz w:val="22"/>
          <w:szCs w:val="22"/>
        </w:rPr>
        <w:t>d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b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b/>
          <w:sz w:val="22"/>
          <w:szCs w:val="22"/>
        </w:rPr>
        <w:t>d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epla</w:t>
      </w: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>c</w:t>
      </w:r>
      <w:r w:rsidRPr="000F5E79">
        <w:rPr>
          <w:rFonts w:asciiTheme="minorHAnsi" w:eastAsia="Calibri" w:hAnsiTheme="minorHAnsi" w:cstheme="minorHAnsi"/>
          <w:b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2E1A4F79" w14:textId="64BAC983" w:rsidR="00F12C32" w:rsidRPr="007D459C" w:rsidRDefault="00F12C32" w:rsidP="007D459C">
      <w:pPr>
        <w:pStyle w:val="ListParagraph"/>
        <w:numPr>
          <w:ilvl w:val="0"/>
          <w:numId w:val="5"/>
        </w:numPr>
        <w:tabs>
          <w:tab w:val="left" w:pos="940"/>
        </w:tabs>
        <w:spacing w:after="120" w:line="254" w:lineRule="auto"/>
        <w:ind w:left="714" w:right="176" w:hanging="357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F5E79">
        <w:rPr>
          <w:rFonts w:asciiTheme="minorHAnsi" w:eastAsia="Calibri" w:hAnsiTheme="minorHAnsi" w:cstheme="minorHAnsi"/>
          <w:sz w:val="22"/>
          <w:szCs w:val="22"/>
        </w:rPr>
        <w:t>Where</w:t>
      </w:r>
      <w:r w:rsidRPr="000F5E79">
        <w:rPr>
          <w:rFonts w:asciiTheme="minorHAnsi" w:eastAsia="Calibri" w:hAnsiTheme="minorHAnsi" w:cstheme="minorHAnsi"/>
          <w:spacing w:val="35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h</w:t>
      </w:r>
      <w:r w:rsidRPr="000F5E79">
        <w:rPr>
          <w:rFonts w:asciiTheme="minorHAnsi" w:eastAsia="Calibri" w:hAnsiTheme="minorHAnsi" w:cstheme="minorHAnsi"/>
          <w:sz w:val="22"/>
          <w:szCs w:val="22"/>
        </w:rPr>
        <w:t>ere</w:t>
      </w:r>
      <w:r w:rsidRPr="000F5E79">
        <w:rPr>
          <w:rFonts w:asciiTheme="minorHAnsi" w:eastAsia="Calibri" w:hAnsiTheme="minorHAnsi" w:cstheme="minorHAnsi"/>
          <w:spacing w:val="35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is</w:t>
      </w:r>
      <w:r w:rsidRPr="000F5E79">
        <w:rPr>
          <w:rFonts w:asciiTheme="minorHAnsi" w:eastAsia="Calibri" w:hAnsiTheme="minorHAnsi" w:cstheme="minorHAnsi"/>
          <w:spacing w:val="34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spacing w:val="34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l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ss</w:t>
      </w:r>
      <w:r w:rsidRPr="000F5E79">
        <w:rPr>
          <w:rFonts w:asciiTheme="minorHAnsi" w:eastAsia="Calibri" w:hAnsiTheme="minorHAnsi" w:cstheme="minorHAnsi"/>
          <w:spacing w:val="32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3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f</w:t>
      </w:r>
      <w:r w:rsidRPr="000F5E79">
        <w:rPr>
          <w:rFonts w:asciiTheme="minorHAnsi" w:eastAsia="Calibri" w:hAnsiTheme="minorHAnsi" w:cstheme="minorHAnsi"/>
          <w:spacing w:val="32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n-str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z w:val="22"/>
          <w:szCs w:val="22"/>
        </w:rPr>
        <w:t>et</w:t>
      </w:r>
      <w:r w:rsidRPr="000F5E79">
        <w:rPr>
          <w:rFonts w:asciiTheme="minorHAnsi" w:eastAsia="Calibri" w:hAnsiTheme="minorHAnsi" w:cstheme="minorHAnsi"/>
          <w:spacing w:val="35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0F5E79">
        <w:rPr>
          <w:rFonts w:asciiTheme="minorHAnsi" w:eastAsia="Calibri" w:hAnsiTheme="minorHAnsi" w:cstheme="minorHAnsi"/>
          <w:sz w:val="22"/>
          <w:szCs w:val="22"/>
        </w:rPr>
        <w:t>arki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>g</w:t>
      </w:r>
      <w:r w:rsidRPr="000F5E79">
        <w:rPr>
          <w:rFonts w:asciiTheme="minorHAnsi" w:eastAsia="Calibri" w:hAnsiTheme="minorHAnsi" w:cstheme="minorHAnsi"/>
          <w:spacing w:val="33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>d</w:t>
      </w:r>
      <w:r w:rsidRPr="000F5E79">
        <w:rPr>
          <w:rFonts w:asciiTheme="minorHAnsi" w:eastAsia="Calibri" w:hAnsiTheme="minorHAnsi" w:cstheme="minorHAnsi"/>
          <w:spacing w:val="33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l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0F5E79">
        <w:rPr>
          <w:rFonts w:asciiTheme="minorHAnsi" w:eastAsia="Calibri" w:hAnsiTheme="minorHAnsi" w:cstheme="minorHAnsi"/>
          <w:sz w:val="22"/>
          <w:szCs w:val="22"/>
        </w:rPr>
        <w:t>i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>g</w:t>
      </w:r>
      <w:r w:rsidRPr="000F5E79">
        <w:rPr>
          <w:rFonts w:asciiTheme="minorHAnsi" w:eastAsia="Calibri" w:hAnsiTheme="minorHAnsi" w:cstheme="minorHAnsi"/>
          <w:spacing w:val="33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faci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l</w:t>
      </w:r>
      <w:r w:rsidRPr="000F5E79">
        <w:rPr>
          <w:rFonts w:asciiTheme="minorHAnsi" w:eastAsia="Calibri" w:hAnsiTheme="minorHAnsi" w:cstheme="minorHAnsi"/>
          <w:sz w:val="22"/>
          <w:szCs w:val="22"/>
        </w:rPr>
        <w:t>ities,</w:t>
      </w:r>
      <w:r w:rsidRPr="000F5E79">
        <w:rPr>
          <w:rFonts w:asciiTheme="minorHAnsi" w:eastAsia="Calibri" w:hAnsiTheme="minorHAnsi" w:cstheme="minorHAnsi"/>
          <w:spacing w:val="35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we</w:t>
      </w:r>
      <w:r w:rsidRPr="000F5E79">
        <w:rPr>
          <w:rFonts w:asciiTheme="minorHAnsi" w:eastAsia="Calibri" w:hAnsiTheme="minorHAnsi" w:cstheme="minorHAnsi"/>
          <w:spacing w:val="33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will</w:t>
      </w:r>
      <w:r w:rsidRPr="000F5E79">
        <w:rPr>
          <w:rFonts w:asciiTheme="minorHAnsi" w:eastAsia="Calibri" w:hAnsiTheme="minorHAnsi" w:cstheme="minorHAnsi"/>
          <w:spacing w:val="34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s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ee</w:t>
      </w:r>
      <w:r w:rsidRPr="000F5E79">
        <w:rPr>
          <w:rFonts w:asciiTheme="minorHAnsi" w:eastAsia="Calibri" w:hAnsiTheme="minorHAnsi" w:cstheme="minorHAnsi"/>
          <w:sz w:val="22"/>
          <w:szCs w:val="22"/>
        </w:rPr>
        <w:t>k</w:t>
      </w:r>
      <w:r w:rsidRPr="000F5E79">
        <w:rPr>
          <w:rFonts w:asciiTheme="minorHAnsi" w:eastAsia="Calibri" w:hAnsiTheme="minorHAnsi" w:cstheme="minorHAnsi"/>
          <w:spacing w:val="35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to</w:t>
      </w:r>
      <w:r w:rsidRPr="000F5E79">
        <w:rPr>
          <w:rFonts w:asciiTheme="minorHAnsi" w:eastAsia="Calibri" w:hAnsiTheme="minorHAnsi" w:cstheme="minorHAnsi"/>
          <w:spacing w:val="36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ov</w:t>
      </w:r>
      <w:r w:rsidRPr="000F5E79">
        <w:rPr>
          <w:rFonts w:asciiTheme="minorHAnsi" w:eastAsia="Calibri" w:hAnsiTheme="minorHAnsi" w:cstheme="minorHAnsi"/>
          <w:sz w:val="22"/>
          <w:szCs w:val="22"/>
        </w:rPr>
        <w:t>i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z w:val="22"/>
          <w:szCs w:val="22"/>
        </w:rPr>
        <w:t>, where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f</w:t>
      </w:r>
      <w:r w:rsidRPr="000F5E79">
        <w:rPr>
          <w:rFonts w:asciiTheme="minorHAnsi" w:eastAsia="Calibri" w:hAnsiTheme="minorHAnsi" w:cstheme="minorHAnsi"/>
          <w:sz w:val="22"/>
          <w:szCs w:val="22"/>
        </w:rPr>
        <w:t>easi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0F5E79">
        <w:rPr>
          <w:rFonts w:asciiTheme="minorHAnsi" w:eastAsia="Calibri" w:hAnsiTheme="minorHAnsi" w:cstheme="minorHAnsi"/>
          <w:sz w:val="22"/>
          <w:szCs w:val="22"/>
        </w:rPr>
        <w:t>le,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alt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sz w:val="22"/>
          <w:szCs w:val="22"/>
        </w:rPr>
        <w:t>ti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v</w:t>
      </w:r>
      <w:r w:rsidRPr="000F5E79">
        <w:rPr>
          <w:rFonts w:asciiTheme="minorHAnsi" w:eastAsia="Calibri" w:hAnsiTheme="minorHAnsi" w:cstheme="minorHAnsi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ar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ng</w:t>
      </w:r>
      <w:r w:rsidRPr="000F5E79">
        <w:rPr>
          <w:rFonts w:asciiTheme="minorHAnsi" w:eastAsia="Calibri" w:hAnsiTheme="minorHAnsi" w:cstheme="minorHAnsi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0F5E79">
        <w:rPr>
          <w:rFonts w:asciiTheme="minorHAnsi" w:eastAsia="Calibri" w:hAnsiTheme="minorHAnsi" w:cstheme="minorHAnsi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>ts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c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l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se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by.</w:t>
      </w:r>
    </w:p>
    <w:p w14:paraId="1F0595A5" w14:textId="65B0EC0D" w:rsidR="00F12C32" w:rsidRPr="007D459C" w:rsidRDefault="00F12C32" w:rsidP="007D459C">
      <w:pPr>
        <w:pStyle w:val="ListParagraph"/>
        <w:numPr>
          <w:ilvl w:val="0"/>
          <w:numId w:val="5"/>
        </w:numPr>
        <w:tabs>
          <w:tab w:val="left" w:pos="940"/>
        </w:tabs>
        <w:spacing w:after="120" w:line="254" w:lineRule="auto"/>
        <w:ind w:left="714" w:right="176" w:hanging="357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F5E79">
        <w:rPr>
          <w:rFonts w:asciiTheme="minorHAnsi" w:eastAsia="Calibri" w:hAnsiTheme="minorHAnsi" w:cstheme="minorHAnsi"/>
          <w:sz w:val="22"/>
          <w:szCs w:val="22"/>
        </w:rPr>
        <w:t>Where</w:t>
      </w:r>
      <w:r w:rsidRPr="000F5E79">
        <w:rPr>
          <w:rFonts w:asciiTheme="minorHAnsi" w:eastAsia="Calibri" w:hAnsiTheme="minorHAnsi" w:cstheme="minorHAnsi"/>
          <w:spacing w:val="42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tr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z w:val="22"/>
          <w:szCs w:val="22"/>
        </w:rPr>
        <w:t>es</w:t>
      </w:r>
      <w:r w:rsidRPr="000F5E79">
        <w:rPr>
          <w:rFonts w:asciiTheme="minorHAnsi" w:eastAsia="Calibri" w:hAnsiTheme="minorHAnsi" w:cstheme="minorHAnsi"/>
          <w:spacing w:val="44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44"/>
          <w:sz w:val="22"/>
          <w:szCs w:val="22"/>
        </w:rPr>
        <w:t xml:space="preserve"> </w:t>
      </w:r>
      <w:r w:rsidR="000F5E79"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="000F5E79" w:rsidRPr="000F5E79">
        <w:rPr>
          <w:rFonts w:asciiTheme="minorHAnsi" w:eastAsia="Calibri" w:hAnsiTheme="minorHAnsi" w:cstheme="minorHAnsi"/>
          <w:sz w:val="22"/>
          <w:szCs w:val="22"/>
        </w:rPr>
        <w:t>e</w:t>
      </w:r>
      <w:r w:rsidR="000F5E79"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mo</w:t>
      </w:r>
      <w:r w:rsidR="000F5E79"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v</w:t>
      </w:r>
      <w:r w:rsidR="000F5E79" w:rsidRPr="000F5E79">
        <w:rPr>
          <w:rFonts w:asciiTheme="minorHAnsi" w:eastAsia="Calibri" w:hAnsiTheme="minorHAnsi" w:cstheme="minorHAnsi"/>
          <w:sz w:val="22"/>
          <w:szCs w:val="22"/>
        </w:rPr>
        <w:t>ed,</w:t>
      </w:r>
      <w:r w:rsidRPr="000F5E79">
        <w:rPr>
          <w:rFonts w:asciiTheme="minorHAnsi" w:eastAsia="Calibri" w:hAnsiTheme="minorHAnsi" w:cstheme="minorHAnsi"/>
          <w:spacing w:val="4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we</w:t>
      </w:r>
      <w:r w:rsidRPr="000F5E79">
        <w:rPr>
          <w:rFonts w:asciiTheme="minorHAnsi" w:eastAsia="Calibri" w:hAnsiTheme="minorHAnsi" w:cstheme="minorHAnsi"/>
          <w:spacing w:val="43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will</w:t>
      </w:r>
      <w:r w:rsidRPr="000F5E79">
        <w:rPr>
          <w:rFonts w:asciiTheme="minorHAnsi" w:eastAsia="Calibri" w:hAnsiTheme="minorHAnsi" w:cstheme="minorHAnsi"/>
          <w:spacing w:val="4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pu</w:t>
      </w:r>
      <w:r w:rsidRPr="000F5E79">
        <w:rPr>
          <w:rFonts w:asciiTheme="minorHAnsi" w:eastAsia="Calibri" w:hAnsiTheme="minorHAnsi" w:cstheme="minorHAnsi"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spacing w:val="44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in</w:t>
      </w:r>
      <w:r w:rsidRPr="000F5E79">
        <w:rPr>
          <w:rFonts w:asciiTheme="minorHAnsi" w:eastAsia="Calibri" w:hAnsiTheme="minorHAnsi" w:cstheme="minorHAnsi"/>
          <w:spacing w:val="43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0F5E79">
        <w:rPr>
          <w:rFonts w:asciiTheme="minorHAnsi" w:eastAsia="Calibri" w:hAnsiTheme="minorHAnsi" w:cstheme="minorHAnsi"/>
          <w:sz w:val="22"/>
          <w:szCs w:val="22"/>
        </w:rPr>
        <w:t>la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c</w:t>
      </w:r>
      <w:r w:rsidRPr="000F5E79">
        <w:rPr>
          <w:rFonts w:asciiTheme="minorHAnsi" w:eastAsia="Calibri" w:hAnsiTheme="minorHAnsi" w:cstheme="minorHAnsi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44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spacing w:val="44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co</w:t>
      </w:r>
      <w:r w:rsidRPr="000F5E79">
        <w:rPr>
          <w:rFonts w:asciiTheme="minorHAnsi" w:eastAsia="Calibri" w:hAnsiTheme="minorHAnsi" w:cstheme="minorHAnsi"/>
          <w:b/>
          <w:sz w:val="22"/>
          <w:szCs w:val="22"/>
        </w:rPr>
        <w:t>mpre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hen</w:t>
      </w:r>
      <w:r w:rsidRPr="000F5E79">
        <w:rPr>
          <w:rFonts w:asciiTheme="minorHAnsi" w:eastAsia="Calibri" w:hAnsiTheme="minorHAnsi" w:cstheme="minorHAnsi"/>
          <w:b/>
          <w:sz w:val="22"/>
          <w:szCs w:val="22"/>
        </w:rPr>
        <w:t>s</w:t>
      </w: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>iv</w:t>
      </w:r>
      <w:r w:rsidRPr="000F5E79">
        <w:rPr>
          <w:rFonts w:asciiTheme="minorHAnsi" w:eastAsia="Calibri" w:hAnsiTheme="minorHAnsi" w:cstheme="minorHAnsi"/>
          <w:b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b/>
          <w:spacing w:val="4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ep</w:t>
      </w: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>l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an</w:t>
      </w:r>
      <w:r w:rsidRPr="000F5E79">
        <w:rPr>
          <w:rFonts w:asciiTheme="minorHAnsi" w:eastAsia="Calibri" w:hAnsiTheme="minorHAnsi" w:cstheme="minorHAnsi"/>
          <w:b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>i</w:t>
      </w:r>
      <w:r w:rsidRPr="000F5E79">
        <w:rPr>
          <w:rFonts w:asciiTheme="minorHAnsi" w:eastAsia="Calibri" w:hAnsiTheme="minorHAnsi" w:cstheme="minorHAnsi"/>
          <w:b/>
          <w:spacing w:val="-3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b/>
          <w:sz w:val="22"/>
          <w:szCs w:val="22"/>
        </w:rPr>
        <w:t>g</w:t>
      </w:r>
      <w:r w:rsidRPr="000F5E79">
        <w:rPr>
          <w:rFonts w:asciiTheme="minorHAnsi" w:eastAsia="Calibri" w:hAnsiTheme="minorHAnsi" w:cstheme="minorHAnsi"/>
          <w:b/>
          <w:spacing w:val="42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p</w:t>
      </w: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>gr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b/>
          <w:sz w:val="22"/>
          <w:szCs w:val="22"/>
        </w:rPr>
        <w:t>m</w:t>
      </w:r>
      <w:r w:rsidRPr="000F5E79">
        <w:rPr>
          <w:rFonts w:asciiTheme="minorHAnsi" w:eastAsia="Calibri" w:hAnsiTheme="minorHAnsi" w:cstheme="minorHAnsi"/>
          <w:b/>
          <w:spacing w:val="-2"/>
          <w:sz w:val="22"/>
          <w:szCs w:val="22"/>
        </w:rPr>
        <w:t>m</w:t>
      </w:r>
      <w:r w:rsidRPr="000F5E79">
        <w:rPr>
          <w:rFonts w:asciiTheme="minorHAnsi" w:eastAsia="Calibri" w:hAnsiTheme="minorHAnsi" w:cstheme="minorHAnsi"/>
          <w:b/>
          <w:sz w:val="22"/>
          <w:szCs w:val="22"/>
        </w:rPr>
        <w:t xml:space="preserve">e </w:t>
      </w:r>
      <w:r w:rsidRPr="000F5E79">
        <w:rPr>
          <w:rFonts w:asciiTheme="minorHAnsi" w:eastAsia="Calibri" w:hAnsiTheme="minorHAnsi" w:cstheme="minorHAnsi"/>
          <w:sz w:val="22"/>
          <w:szCs w:val="22"/>
        </w:rPr>
        <w:t>rep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l</w:t>
      </w:r>
      <w:r w:rsidRPr="000F5E79">
        <w:rPr>
          <w:rFonts w:asciiTheme="minorHAnsi" w:eastAsia="Calibri" w:hAnsiTheme="minorHAnsi" w:cstheme="minorHAnsi"/>
          <w:sz w:val="22"/>
          <w:szCs w:val="22"/>
        </w:rPr>
        <w:t>aci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>g</w:t>
      </w:r>
      <w:r w:rsidRPr="000F5E79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mo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tre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z w:val="22"/>
          <w:szCs w:val="22"/>
        </w:rPr>
        <w:t>s</w:t>
      </w:r>
      <w:r w:rsidRPr="000F5E79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="00281883" w:rsidRPr="000F5E79">
        <w:rPr>
          <w:rFonts w:asciiTheme="minorHAnsi" w:eastAsia="Calibri" w:hAnsiTheme="minorHAnsi" w:cstheme="minorHAnsi"/>
          <w:spacing w:val="3"/>
          <w:sz w:val="22"/>
          <w:szCs w:val="22"/>
        </w:rPr>
        <w:t>than re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m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v</w:t>
      </w:r>
      <w:r w:rsidRPr="000F5E79">
        <w:rPr>
          <w:rFonts w:asciiTheme="minorHAnsi" w:eastAsia="Calibri" w:hAnsiTheme="minorHAnsi" w:cstheme="minorHAnsi"/>
          <w:sz w:val="22"/>
          <w:szCs w:val="22"/>
        </w:rPr>
        <w:t>e</w:t>
      </w:r>
      <w:r w:rsidR="00281883" w:rsidRPr="000F5E79">
        <w:rPr>
          <w:rFonts w:asciiTheme="minorHAnsi" w:eastAsia="Calibri" w:hAnsiTheme="minorHAnsi" w:cstheme="minorHAnsi"/>
          <w:sz w:val="22"/>
          <w:szCs w:val="22"/>
        </w:rPr>
        <w:t>d</w:t>
      </w:r>
      <w:r w:rsidRPr="000F5E79">
        <w:rPr>
          <w:rFonts w:asciiTheme="minorHAnsi" w:eastAsia="Calibri" w:hAnsiTheme="minorHAnsi" w:cstheme="minorHAnsi"/>
          <w:sz w:val="22"/>
          <w:szCs w:val="22"/>
        </w:rPr>
        <w:t>.</w:t>
      </w:r>
      <w:r w:rsidRPr="000F5E79">
        <w:rPr>
          <w:rFonts w:asciiTheme="minorHAnsi" w:eastAsia="Calibri" w:hAnsiTheme="minorHAnsi" w:cstheme="minorHAnsi"/>
          <w:spacing w:val="6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The</w:t>
      </w:r>
      <w:r w:rsidRPr="000F5E79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0F5E79">
        <w:rPr>
          <w:rFonts w:asciiTheme="minorHAnsi" w:eastAsia="Calibri" w:hAnsiTheme="minorHAnsi" w:cstheme="minorHAnsi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g</w:t>
      </w:r>
      <w:r w:rsidRPr="000F5E79">
        <w:rPr>
          <w:rFonts w:asciiTheme="minorHAnsi" w:eastAsia="Calibri" w:hAnsiTheme="minorHAnsi" w:cstheme="minorHAnsi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m</w:t>
      </w:r>
      <w:r w:rsidRPr="000F5E79">
        <w:rPr>
          <w:rFonts w:asciiTheme="minorHAnsi" w:eastAsia="Calibri" w:hAnsiTheme="minorHAnsi" w:cstheme="minorHAnsi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will</w:t>
      </w:r>
      <w:r w:rsidRPr="000F5E79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la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rg</w:t>
      </w:r>
      <w:r w:rsidRPr="000F5E79">
        <w:rPr>
          <w:rFonts w:asciiTheme="minorHAnsi" w:eastAsia="Calibri" w:hAnsiTheme="minorHAnsi" w:cstheme="minorHAnsi"/>
          <w:sz w:val="22"/>
          <w:szCs w:val="22"/>
        </w:rPr>
        <w:t>ely</w:t>
      </w:r>
      <w:r w:rsidRPr="000F5E79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0F5E79">
        <w:rPr>
          <w:rFonts w:asciiTheme="minorHAnsi" w:eastAsia="Calibri" w:hAnsiTheme="minorHAnsi" w:cstheme="minorHAnsi"/>
          <w:sz w:val="22"/>
          <w:szCs w:val="22"/>
        </w:rPr>
        <w:t>se</w:t>
      </w:r>
      <w:r w:rsidRPr="000F5E79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0F5E79">
        <w:rPr>
          <w:rFonts w:asciiTheme="minorHAnsi" w:eastAsia="Calibri" w:hAnsiTheme="minorHAnsi" w:cstheme="minorHAnsi"/>
          <w:sz w:val="22"/>
          <w:szCs w:val="22"/>
        </w:rPr>
        <w:t>atu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o</w:t>
      </w:r>
      <w:r w:rsidRPr="000F5E79">
        <w:rPr>
          <w:rFonts w:asciiTheme="minorHAnsi" w:eastAsia="Calibri" w:hAnsiTheme="minorHAnsi" w:cstheme="minorHAnsi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se</w:t>
      </w:r>
      <w:r w:rsidRPr="000F5E79">
        <w:rPr>
          <w:rFonts w:asciiTheme="minorHAnsi" w:eastAsia="Calibri" w:hAnsiTheme="minorHAnsi" w:cstheme="minorHAnsi"/>
          <w:spacing w:val="2"/>
          <w:sz w:val="22"/>
          <w:szCs w:val="22"/>
        </w:rPr>
        <w:t>m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i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-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0F5E79">
        <w:rPr>
          <w:rFonts w:asciiTheme="minorHAnsi" w:eastAsia="Calibri" w:hAnsiTheme="minorHAnsi" w:cstheme="minorHAnsi"/>
          <w:sz w:val="22"/>
          <w:szCs w:val="22"/>
        </w:rPr>
        <w:t>atu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sz w:val="22"/>
          <w:szCs w:val="22"/>
        </w:rPr>
        <w:t>e rea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y</w:t>
      </w:r>
      <w:r w:rsidRPr="000F5E79">
        <w:rPr>
          <w:rFonts w:asciiTheme="minorHAnsi" w:eastAsia="Calibri" w:hAnsiTheme="minorHAnsi" w:cstheme="minorHAnsi"/>
          <w:sz w:val="22"/>
          <w:szCs w:val="22"/>
        </w:rPr>
        <w:t>-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g</w:t>
      </w:r>
      <w:r w:rsidRPr="000F5E79">
        <w:rPr>
          <w:rFonts w:asciiTheme="minorHAnsi" w:eastAsia="Calibri" w:hAnsiTheme="minorHAnsi" w:cstheme="minorHAnsi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wn</w:t>
      </w:r>
      <w:r w:rsidRPr="000F5E79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tr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s</w:t>
      </w:r>
      <w:r w:rsidRPr="000F5E79">
        <w:rPr>
          <w:rFonts w:asciiTheme="minorHAnsi" w:eastAsia="Calibri" w:hAnsiTheme="minorHAnsi" w:cstheme="minorHAnsi"/>
          <w:sz w:val="22"/>
          <w:szCs w:val="22"/>
        </w:rPr>
        <w:t>,</w:t>
      </w:r>
      <w:r w:rsidRPr="000F5E79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>d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w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0F5E79">
        <w:rPr>
          <w:rFonts w:asciiTheme="minorHAnsi" w:eastAsia="Calibri" w:hAnsiTheme="minorHAnsi" w:cstheme="minorHAnsi"/>
          <w:sz w:val="22"/>
          <w:szCs w:val="22"/>
        </w:rPr>
        <w:t>ere</w:t>
      </w:r>
      <w:r w:rsidRPr="000F5E79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it</w:t>
      </w:r>
      <w:r w:rsidRPr="000F5E79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is</w:t>
      </w:r>
      <w:r w:rsidRPr="000F5E79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f</w:t>
      </w:r>
      <w:r w:rsidRPr="000F5E79">
        <w:rPr>
          <w:rFonts w:asciiTheme="minorHAnsi" w:eastAsia="Calibri" w:hAnsiTheme="minorHAnsi" w:cstheme="minorHAnsi"/>
          <w:sz w:val="22"/>
          <w:szCs w:val="22"/>
        </w:rPr>
        <w:t>easi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0F5E79">
        <w:rPr>
          <w:rFonts w:asciiTheme="minorHAnsi" w:eastAsia="Calibri" w:hAnsiTheme="minorHAnsi" w:cstheme="minorHAnsi"/>
          <w:sz w:val="22"/>
          <w:szCs w:val="22"/>
        </w:rPr>
        <w:t>le,</w:t>
      </w:r>
      <w:r w:rsidRPr="000F5E79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0F5E79">
        <w:rPr>
          <w:rFonts w:asciiTheme="minorHAnsi" w:eastAsia="Calibri" w:hAnsiTheme="minorHAnsi" w:cstheme="minorHAnsi"/>
          <w:sz w:val="22"/>
          <w:szCs w:val="22"/>
        </w:rPr>
        <w:t>la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>t them</w:t>
      </w:r>
      <w:r w:rsidRPr="000F5E79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as cl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s</w:t>
      </w:r>
      <w:r w:rsidRPr="000F5E79">
        <w:rPr>
          <w:rFonts w:asciiTheme="minorHAnsi" w:eastAsia="Calibri" w:hAnsiTheme="minorHAnsi" w:cstheme="minorHAnsi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as</w:t>
      </w:r>
      <w:r w:rsidRPr="000F5E79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p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ssi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0F5E79">
        <w:rPr>
          <w:rFonts w:asciiTheme="minorHAnsi" w:eastAsia="Calibri" w:hAnsiTheme="minorHAnsi" w:cstheme="minorHAnsi"/>
          <w:sz w:val="22"/>
          <w:szCs w:val="22"/>
        </w:rPr>
        <w:t>le to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the</w:t>
      </w:r>
      <w:r w:rsidRPr="000F5E79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ri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g</w:t>
      </w:r>
      <w:r w:rsidRPr="000F5E79">
        <w:rPr>
          <w:rFonts w:asciiTheme="minorHAnsi" w:eastAsia="Calibri" w:hAnsiTheme="minorHAnsi" w:cstheme="minorHAnsi"/>
          <w:sz w:val="22"/>
          <w:szCs w:val="22"/>
        </w:rPr>
        <w:t>i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sz w:val="22"/>
          <w:szCs w:val="22"/>
        </w:rPr>
        <w:t>l l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cat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i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>s.</w:t>
      </w:r>
    </w:p>
    <w:p w14:paraId="344AA38C" w14:textId="77777777" w:rsidR="00F12C32" w:rsidRPr="000F5E79" w:rsidRDefault="00F12C32" w:rsidP="007D459C">
      <w:pPr>
        <w:pStyle w:val="ListParagraph"/>
        <w:numPr>
          <w:ilvl w:val="0"/>
          <w:numId w:val="5"/>
        </w:numPr>
        <w:tabs>
          <w:tab w:val="left" w:pos="940"/>
        </w:tabs>
        <w:spacing w:after="120" w:line="254" w:lineRule="auto"/>
        <w:ind w:left="714" w:right="176" w:hanging="357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F5E79">
        <w:rPr>
          <w:rFonts w:asciiTheme="minorHAnsi" w:eastAsia="Calibri" w:hAnsiTheme="minorHAnsi" w:cstheme="minorHAnsi"/>
          <w:sz w:val="22"/>
          <w:szCs w:val="22"/>
        </w:rPr>
        <w:t>We</w:t>
      </w:r>
      <w:r w:rsidRPr="000F5E79">
        <w:rPr>
          <w:rFonts w:asciiTheme="minorHAnsi" w:eastAsia="Calibri" w:hAnsiTheme="minorHAnsi" w:cstheme="minorHAnsi"/>
          <w:spacing w:val="30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i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>d</w:t>
      </w:r>
      <w:r w:rsidRPr="000F5E79">
        <w:rPr>
          <w:rFonts w:asciiTheme="minorHAnsi" w:eastAsia="Calibri" w:hAnsiTheme="minorHAnsi" w:cstheme="minorHAnsi"/>
          <w:spacing w:val="29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to</w:t>
      </w:r>
      <w:r w:rsidRPr="000F5E79">
        <w:rPr>
          <w:rFonts w:asciiTheme="minorHAnsi" w:eastAsia="Calibri" w:hAnsiTheme="minorHAnsi" w:cstheme="minorHAnsi"/>
          <w:spacing w:val="3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c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sz w:val="22"/>
          <w:szCs w:val="22"/>
        </w:rPr>
        <w:t>ea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30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sz w:val="22"/>
          <w:szCs w:val="22"/>
        </w:rPr>
        <w:t>tr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sz w:val="22"/>
          <w:szCs w:val="22"/>
        </w:rPr>
        <w:t>cti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v</w:t>
      </w:r>
      <w:r w:rsidRPr="000F5E79">
        <w:rPr>
          <w:rFonts w:asciiTheme="minorHAnsi" w:eastAsia="Calibri" w:hAnsiTheme="minorHAnsi" w:cstheme="minorHAnsi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30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l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cal</w:t>
      </w:r>
      <w:r w:rsidRPr="000F5E79">
        <w:rPr>
          <w:rFonts w:asciiTheme="minorHAnsi" w:eastAsia="Calibri" w:hAnsiTheme="minorHAnsi" w:cstheme="minorHAnsi"/>
          <w:spacing w:val="29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v</w:t>
      </w:r>
      <w:r w:rsidRPr="000F5E79">
        <w:rPr>
          <w:rFonts w:asciiTheme="minorHAnsi" w:eastAsia="Calibri" w:hAnsiTheme="minorHAnsi" w:cstheme="minorHAnsi"/>
          <w:sz w:val="22"/>
          <w:szCs w:val="22"/>
        </w:rPr>
        <w:t>iro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0F5E79">
        <w:rPr>
          <w:rFonts w:asciiTheme="minorHAnsi" w:eastAsia="Calibri" w:hAnsiTheme="minorHAnsi" w:cstheme="minorHAnsi"/>
          <w:sz w:val="22"/>
          <w:szCs w:val="22"/>
        </w:rPr>
        <w:t>ents</w:t>
      </w:r>
      <w:r w:rsidRPr="000F5E79">
        <w:rPr>
          <w:rFonts w:asciiTheme="minorHAnsi" w:eastAsia="Calibri" w:hAnsiTheme="minorHAnsi" w:cstheme="minorHAnsi"/>
          <w:spacing w:val="30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spacing w:val="30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k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z w:val="22"/>
          <w:szCs w:val="22"/>
        </w:rPr>
        <w:t>y</w:t>
      </w:r>
      <w:r w:rsidRPr="000F5E79">
        <w:rPr>
          <w:rFonts w:asciiTheme="minorHAnsi" w:eastAsia="Calibri" w:hAnsiTheme="minorHAnsi" w:cstheme="minorHAnsi"/>
          <w:spacing w:val="30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0F5E79">
        <w:rPr>
          <w:rFonts w:asciiTheme="minorHAnsi" w:eastAsia="Calibri" w:hAnsiTheme="minorHAnsi" w:cstheme="minorHAnsi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0F5E79">
        <w:rPr>
          <w:rFonts w:asciiTheme="minorHAnsi" w:eastAsia="Calibri" w:hAnsiTheme="minorHAnsi" w:cstheme="minorHAnsi"/>
          <w:sz w:val="22"/>
          <w:szCs w:val="22"/>
        </w:rPr>
        <w:t>an</w:t>
      </w:r>
      <w:r w:rsidRPr="000F5E79">
        <w:rPr>
          <w:rFonts w:asciiTheme="minorHAnsi" w:eastAsia="Calibri" w:hAnsiTheme="minorHAnsi" w:cstheme="minorHAnsi"/>
          <w:spacing w:val="29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centres</w:t>
      </w:r>
      <w:r w:rsidRPr="000F5E79">
        <w:rPr>
          <w:rFonts w:asciiTheme="minorHAnsi" w:eastAsia="Calibri" w:hAnsiTheme="minorHAnsi" w:cstheme="minorHAnsi"/>
          <w:spacing w:val="30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l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>g</w:t>
      </w:r>
      <w:r w:rsidRPr="000F5E79">
        <w:rPr>
          <w:rFonts w:asciiTheme="minorHAnsi" w:eastAsia="Calibri" w:hAnsiTheme="minorHAnsi" w:cstheme="minorHAnsi"/>
          <w:spacing w:val="27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the</w:t>
      </w:r>
      <w:r w:rsidRPr="000F5E79">
        <w:rPr>
          <w:rFonts w:asciiTheme="minorHAnsi" w:eastAsia="Calibri" w:hAnsiTheme="minorHAnsi" w:cstheme="minorHAnsi"/>
          <w:spacing w:val="30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0F5E79">
        <w:rPr>
          <w:rFonts w:asciiTheme="minorHAnsi" w:eastAsia="Calibri" w:hAnsiTheme="minorHAnsi" w:cstheme="minorHAnsi"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z w:val="22"/>
          <w:szCs w:val="22"/>
        </w:rPr>
        <w:t xml:space="preserve">s, with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0F5E79">
        <w:rPr>
          <w:rFonts w:asciiTheme="minorHAnsi" w:eastAsia="Calibri" w:hAnsiTheme="minorHAnsi" w:cstheme="minorHAnsi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pr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v</w:t>
      </w:r>
      <w:r w:rsidRPr="000F5E79">
        <w:rPr>
          <w:rFonts w:asciiTheme="minorHAnsi" w:eastAsia="Calibri" w:hAnsiTheme="minorHAnsi" w:cstheme="minorHAnsi"/>
          <w:sz w:val="22"/>
          <w:szCs w:val="22"/>
        </w:rPr>
        <w:t>isi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f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attr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0F5E79">
        <w:rPr>
          <w:rFonts w:asciiTheme="minorHAnsi" w:eastAsia="Calibri" w:hAnsiTheme="minorHAnsi" w:cstheme="minorHAnsi"/>
          <w:sz w:val="22"/>
          <w:szCs w:val="22"/>
        </w:rPr>
        <w:t>ti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v</w:t>
      </w:r>
      <w:r w:rsidRPr="000F5E79">
        <w:rPr>
          <w:rFonts w:asciiTheme="minorHAnsi" w:eastAsia="Calibri" w:hAnsiTheme="minorHAnsi" w:cstheme="minorHAnsi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la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nd</w:t>
      </w:r>
      <w:r w:rsidRPr="000F5E79">
        <w:rPr>
          <w:rFonts w:asciiTheme="minorHAnsi" w:eastAsia="Calibri" w:hAnsiTheme="minorHAnsi" w:cstheme="minorHAnsi"/>
          <w:sz w:val="22"/>
          <w:szCs w:val="22"/>
        </w:rPr>
        <w:t>scap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ing</w:t>
      </w:r>
      <w:r w:rsidRPr="000F5E79">
        <w:rPr>
          <w:rFonts w:asciiTheme="minorHAnsi" w:eastAsia="Calibri" w:hAnsiTheme="minorHAnsi" w:cstheme="minorHAnsi"/>
          <w:sz w:val="22"/>
          <w:szCs w:val="22"/>
        </w:rPr>
        <w:t>, li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gh</w:t>
      </w:r>
      <w:r w:rsidRPr="000F5E79">
        <w:rPr>
          <w:rFonts w:asciiTheme="minorHAnsi" w:eastAsia="Calibri" w:hAnsiTheme="minorHAnsi" w:cstheme="minorHAnsi"/>
          <w:sz w:val="22"/>
          <w:szCs w:val="22"/>
        </w:rPr>
        <w:t>ti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ng</w:t>
      </w:r>
      <w:r w:rsidRPr="000F5E79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s</w:t>
      </w:r>
      <w:r w:rsidRPr="000F5E79">
        <w:rPr>
          <w:rFonts w:asciiTheme="minorHAnsi" w:eastAsia="Calibri" w:hAnsiTheme="minorHAnsi" w:cstheme="minorHAnsi"/>
          <w:sz w:val="22"/>
          <w:szCs w:val="22"/>
        </w:rPr>
        <w:t>ea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sz w:val="22"/>
          <w:szCs w:val="22"/>
        </w:rPr>
        <w:t>i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>g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and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o</w:t>
      </w:r>
      <w:r w:rsidRPr="000F5E79">
        <w:rPr>
          <w:rFonts w:asciiTheme="minorHAnsi" w:eastAsia="Calibri" w:hAnsiTheme="minorHAnsi" w:cstheme="minorHAnsi"/>
          <w:sz w:val="22"/>
          <w:szCs w:val="22"/>
        </w:rPr>
        <w:t xml:space="preserve">ther 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f</w:t>
      </w:r>
      <w:r w:rsidRPr="000F5E79">
        <w:rPr>
          <w:rFonts w:asciiTheme="minorHAnsi" w:eastAsia="Calibri" w:hAnsiTheme="minorHAnsi" w:cstheme="minorHAnsi"/>
          <w:sz w:val="22"/>
          <w:szCs w:val="22"/>
        </w:rPr>
        <w:t>ea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0F5E79">
        <w:rPr>
          <w:rFonts w:asciiTheme="minorHAnsi" w:eastAsia="Calibri" w:hAnsiTheme="minorHAnsi" w:cstheme="minorHAnsi"/>
          <w:sz w:val="22"/>
          <w:szCs w:val="22"/>
        </w:rPr>
        <w:t>res.</w:t>
      </w:r>
    </w:p>
    <w:p w14:paraId="2E710C13" w14:textId="77777777" w:rsidR="00F12C32" w:rsidRPr="000F5E79" w:rsidRDefault="00F12C32" w:rsidP="00F12C32">
      <w:pPr>
        <w:spacing w:before="9" w:line="140" w:lineRule="exact"/>
        <w:rPr>
          <w:rFonts w:asciiTheme="minorHAnsi" w:hAnsiTheme="minorHAnsi" w:cstheme="minorHAnsi"/>
          <w:sz w:val="22"/>
          <w:szCs w:val="22"/>
        </w:rPr>
      </w:pPr>
    </w:p>
    <w:p w14:paraId="2326F4DF" w14:textId="77777777" w:rsidR="00F12C32" w:rsidRPr="000F5E79" w:rsidRDefault="00F12C32" w:rsidP="00F12C32">
      <w:pPr>
        <w:rPr>
          <w:rFonts w:asciiTheme="minorHAnsi" w:eastAsia="Calibri" w:hAnsiTheme="minorHAnsi" w:cstheme="minorHAnsi"/>
          <w:sz w:val="22"/>
          <w:szCs w:val="22"/>
        </w:rPr>
      </w:pPr>
      <w:r w:rsidRPr="000F5E79">
        <w:rPr>
          <w:rFonts w:asciiTheme="minorHAnsi" w:eastAsia="Calibri" w:hAnsiTheme="minorHAnsi" w:cstheme="minorHAnsi"/>
          <w:b/>
          <w:sz w:val="22"/>
          <w:szCs w:val="22"/>
        </w:rPr>
        <w:t>P</w:t>
      </w: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>c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b/>
          <w:spacing w:val="-2"/>
          <w:sz w:val="22"/>
          <w:szCs w:val="22"/>
        </w:rPr>
        <w:t>s</w:t>
      </w:r>
      <w:r w:rsidRPr="000F5E79">
        <w:rPr>
          <w:rFonts w:asciiTheme="minorHAnsi" w:eastAsia="Calibri" w:hAnsiTheme="minorHAnsi" w:cstheme="minorHAnsi"/>
          <w:b/>
          <w:sz w:val="22"/>
          <w:szCs w:val="22"/>
        </w:rPr>
        <w:t>s</w:t>
      </w: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b/>
          <w:sz w:val="22"/>
          <w:szCs w:val="22"/>
        </w:rPr>
        <w:t>f E</w:t>
      </w:r>
      <w:r w:rsidRPr="000F5E79">
        <w:rPr>
          <w:rFonts w:asciiTheme="minorHAnsi" w:eastAsia="Calibri" w:hAnsiTheme="minorHAnsi" w:cstheme="minorHAnsi"/>
          <w:b/>
          <w:spacing w:val="-3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>g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b/>
          <w:spacing w:val="1"/>
          <w:sz w:val="22"/>
          <w:szCs w:val="22"/>
        </w:rPr>
        <w:t>g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b/>
          <w:sz w:val="22"/>
          <w:szCs w:val="22"/>
        </w:rPr>
        <w:t>me</w:t>
      </w:r>
      <w:r w:rsidRPr="000F5E79">
        <w:rPr>
          <w:rFonts w:asciiTheme="minorHAnsi" w:eastAsia="Calibri" w:hAnsiTheme="minorHAnsi" w:cstheme="minorHAnsi"/>
          <w:b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b/>
          <w:sz w:val="22"/>
          <w:szCs w:val="22"/>
        </w:rPr>
        <w:t>t</w:t>
      </w:r>
    </w:p>
    <w:p w14:paraId="288CDF1D" w14:textId="77777777" w:rsidR="00F12C32" w:rsidRPr="000F5E79" w:rsidRDefault="00F12C32" w:rsidP="00F12C32">
      <w:pPr>
        <w:spacing w:before="6" w:line="160" w:lineRule="exact"/>
        <w:rPr>
          <w:rFonts w:asciiTheme="minorHAnsi" w:hAnsiTheme="minorHAnsi" w:cstheme="minorHAnsi"/>
          <w:sz w:val="22"/>
          <w:szCs w:val="22"/>
        </w:rPr>
      </w:pPr>
    </w:p>
    <w:p w14:paraId="3F5815AE" w14:textId="77777777" w:rsidR="00F12C32" w:rsidRPr="000F5E79" w:rsidRDefault="00F12C32" w:rsidP="007D459C">
      <w:pPr>
        <w:pStyle w:val="ListParagraph"/>
        <w:numPr>
          <w:ilvl w:val="0"/>
          <w:numId w:val="6"/>
        </w:numPr>
        <w:tabs>
          <w:tab w:val="left" w:pos="940"/>
        </w:tabs>
        <w:spacing w:after="120" w:line="252" w:lineRule="auto"/>
        <w:ind w:right="181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F5E79">
        <w:rPr>
          <w:rFonts w:asciiTheme="minorHAnsi" w:eastAsia="Calibri" w:hAnsiTheme="minorHAnsi" w:cstheme="minorHAnsi"/>
          <w:sz w:val="22"/>
          <w:szCs w:val="22"/>
        </w:rPr>
        <w:t>The</w:t>
      </w:r>
      <w:r w:rsidRPr="000F5E79">
        <w:rPr>
          <w:rFonts w:asciiTheme="minorHAnsi" w:eastAsia="Calibri" w:hAnsiTheme="minorHAnsi" w:cstheme="minorHAnsi"/>
          <w:spacing w:val="39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>TA</w:t>
      </w:r>
      <w:r w:rsidRPr="000F5E79">
        <w:rPr>
          <w:rFonts w:asciiTheme="minorHAnsi" w:eastAsia="Calibri" w:hAnsiTheme="minorHAnsi" w:cstheme="minorHAnsi"/>
          <w:spacing w:val="39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0F5E79">
        <w:rPr>
          <w:rFonts w:asciiTheme="minorHAnsi" w:eastAsia="Calibri" w:hAnsiTheme="minorHAnsi" w:cstheme="minorHAnsi"/>
          <w:sz w:val="22"/>
          <w:szCs w:val="22"/>
        </w:rPr>
        <w:t>eli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v</w:t>
      </w:r>
      <w:r w:rsidRPr="000F5E79">
        <w:rPr>
          <w:rFonts w:asciiTheme="minorHAnsi" w:eastAsia="Calibri" w:hAnsiTheme="minorHAnsi" w:cstheme="minorHAnsi"/>
          <w:sz w:val="22"/>
          <w:szCs w:val="22"/>
        </w:rPr>
        <w:t>es</w:t>
      </w:r>
      <w:r w:rsidRPr="000F5E79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spacing w:val="39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s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2"/>
          <w:sz w:val="22"/>
          <w:szCs w:val="22"/>
        </w:rPr>
        <w:t>p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-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y</w:t>
      </w:r>
      <w:r w:rsidRPr="000F5E79">
        <w:rPr>
          <w:rFonts w:asciiTheme="minorHAnsi" w:eastAsia="Calibri" w:hAnsiTheme="minorHAnsi" w:cstheme="minorHAnsi"/>
          <w:sz w:val="22"/>
          <w:szCs w:val="22"/>
        </w:rPr>
        <w:t>-st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z w:val="22"/>
          <w:szCs w:val="22"/>
        </w:rPr>
        <w:t>p</w:t>
      </w:r>
      <w:r w:rsidRPr="000F5E79">
        <w:rPr>
          <w:rFonts w:asciiTheme="minorHAnsi" w:eastAsia="Calibri" w:hAnsiTheme="minorHAnsi" w:cstheme="minorHAnsi"/>
          <w:spacing w:val="38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0F5E79">
        <w:rPr>
          <w:rFonts w:asciiTheme="minorHAnsi" w:eastAsia="Calibri" w:hAnsiTheme="minorHAnsi" w:cstheme="minorHAnsi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ce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s</w:t>
      </w:r>
      <w:r w:rsidRPr="000F5E79">
        <w:rPr>
          <w:rFonts w:asciiTheme="minorHAnsi" w:eastAsia="Calibri" w:hAnsiTheme="minorHAnsi" w:cstheme="minorHAnsi"/>
          <w:sz w:val="22"/>
          <w:szCs w:val="22"/>
        </w:rPr>
        <w:t>s</w:t>
      </w:r>
      <w:r w:rsidRPr="000F5E79">
        <w:rPr>
          <w:rFonts w:asciiTheme="minorHAnsi" w:eastAsia="Calibri" w:hAnsiTheme="minorHAnsi" w:cstheme="minorHAnsi"/>
          <w:spacing w:val="37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f</w:t>
      </w:r>
      <w:r w:rsidRPr="000F5E79">
        <w:rPr>
          <w:rFonts w:asciiTheme="minorHAnsi" w:eastAsia="Calibri" w:hAnsiTheme="minorHAnsi" w:cstheme="minorHAnsi"/>
          <w:spacing w:val="39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en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g</w:t>
      </w:r>
      <w:r w:rsidRPr="000F5E79">
        <w:rPr>
          <w:rFonts w:asciiTheme="minorHAnsi" w:eastAsia="Calibri" w:hAnsiTheme="minorHAnsi" w:cstheme="minorHAnsi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g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0F5E79">
        <w:rPr>
          <w:rFonts w:asciiTheme="minorHAnsi" w:eastAsia="Calibri" w:hAnsiTheme="minorHAnsi" w:cstheme="minorHAnsi"/>
          <w:sz w:val="22"/>
          <w:szCs w:val="22"/>
        </w:rPr>
        <w:t>ent</w:t>
      </w:r>
      <w:r w:rsidRPr="000F5E79">
        <w:rPr>
          <w:rFonts w:asciiTheme="minorHAnsi" w:eastAsia="Calibri" w:hAnsiTheme="minorHAnsi" w:cstheme="minorHAnsi"/>
          <w:spacing w:val="39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is</w:t>
      </w:r>
      <w:r w:rsidRPr="000F5E79">
        <w:rPr>
          <w:rFonts w:asciiTheme="minorHAnsi" w:eastAsia="Calibri" w:hAnsiTheme="minorHAnsi" w:cstheme="minorHAnsi"/>
          <w:spacing w:val="39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h</w:t>
      </w:r>
      <w:r w:rsidRPr="000F5E79">
        <w:rPr>
          <w:rFonts w:asciiTheme="minorHAnsi" w:eastAsia="Calibri" w:hAnsiTheme="minorHAnsi" w:cstheme="minorHAnsi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0F5E79">
        <w:rPr>
          <w:rFonts w:asciiTheme="minorHAnsi" w:eastAsia="Calibri" w:hAnsiTheme="minorHAnsi" w:cstheme="minorHAnsi"/>
          <w:sz w:val="22"/>
          <w:szCs w:val="22"/>
        </w:rPr>
        <w:t>est</w:t>
      </w:r>
      <w:r w:rsidRPr="000F5E79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pp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0F5E79">
        <w:rPr>
          <w:rFonts w:asciiTheme="minorHAnsi" w:eastAsia="Calibri" w:hAnsiTheme="minorHAnsi" w:cstheme="minorHAnsi"/>
          <w:sz w:val="22"/>
          <w:szCs w:val="22"/>
        </w:rPr>
        <w:t>h</w:t>
      </w:r>
      <w:r w:rsidRPr="000F5E79">
        <w:rPr>
          <w:rFonts w:asciiTheme="minorHAnsi" w:eastAsia="Calibri" w:hAnsiTheme="minorHAnsi" w:cstheme="minorHAnsi"/>
          <w:spacing w:val="38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to</w:t>
      </w:r>
      <w:r w:rsidRPr="000F5E79">
        <w:rPr>
          <w:rFonts w:asciiTheme="minorHAnsi" w:eastAsia="Calibri" w:hAnsiTheme="minorHAnsi" w:cstheme="minorHAnsi"/>
          <w:spacing w:val="4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ta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k</w:t>
      </w:r>
      <w:r w:rsidRPr="000F5E79">
        <w:rPr>
          <w:rFonts w:asciiTheme="minorHAnsi" w:eastAsia="Calibri" w:hAnsiTheme="minorHAnsi" w:cstheme="minorHAnsi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40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 xml:space="preserve">in 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0F5E79">
        <w:rPr>
          <w:rFonts w:asciiTheme="minorHAnsi" w:eastAsia="Calibri" w:hAnsiTheme="minorHAnsi" w:cstheme="minorHAnsi"/>
          <w:sz w:val="22"/>
          <w:szCs w:val="22"/>
        </w:rPr>
        <w:t>eli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v</w:t>
      </w:r>
      <w:r w:rsidRPr="000F5E79">
        <w:rPr>
          <w:rFonts w:asciiTheme="minorHAnsi" w:eastAsia="Calibri" w:hAnsiTheme="minorHAnsi" w:cstheme="minorHAnsi"/>
          <w:sz w:val="22"/>
          <w:szCs w:val="22"/>
        </w:rPr>
        <w:t>eri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>g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h</w:t>
      </w:r>
      <w:r w:rsidRPr="000F5E79">
        <w:rPr>
          <w:rFonts w:asciiTheme="minorHAnsi" w:eastAsia="Calibri" w:hAnsiTheme="minorHAnsi" w:cstheme="minorHAnsi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re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B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0F5E79">
        <w:rPr>
          <w:rFonts w:asciiTheme="minorHAnsi" w:eastAsia="Calibri" w:hAnsiTheme="minorHAnsi" w:cstheme="minorHAnsi"/>
          <w:sz w:val="22"/>
          <w:szCs w:val="22"/>
        </w:rPr>
        <w:t>s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C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sz w:val="22"/>
          <w:szCs w:val="22"/>
        </w:rPr>
        <w:t>ri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rs p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ro</w:t>
      </w:r>
      <w:r w:rsidRPr="000F5E79">
        <w:rPr>
          <w:rFonts w:asciiTheme="minorHAnsi" w:eastAsia="Calibri" w:hAnsiTheme="minorHAnsi" w:cstheme="minorHAnsi"/>
          <w:sz w:val="22"/>
          <w:szCs w:val="22"/>
        </w:rPr>
        <w:t>je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c</w:t>
      </w:r>
      <w:r w:rsidRPr="000F5E79">
        <w:rPr>
          <w:rFonts w:asciiTheme="minorHAnsi" w:eastAsia="Calibri" w:hAnsiTheme="minorHAnsi" w:cstheme="minorHAnsi"/>
          <w:spacing w:val="3"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2DC55D80" w14:textId="77777777" w:rsidR="00F12C32" w:rsidRPr="000F5E79" w:rsidRDefault="00F12C32" w:rsidP="007D459C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eastAsia="Calibri" w:hAnsiTheme="minorHAnsi" w:cstheme="minorHAnsi"/>
          <w:sz w:val="22"/>
          <w:szCs w:val="22"/>
        </w:rPr>
      </w:pPr>
      <w:r w:rsidRPr="000F5E79">
        <w:rPr>
          <w:rFonts w:asciiTheme="minorHAnsi" w:eastAsia="Calibri" w:hAnsiTheme="minorHAnsi" w:cstheme="minorHAnsi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l</w:t>
      </w:r>
      <w:r w:rsidRPr="000F5E79">
        <w:rPr>
          <w:rFonts w:asciiTheme="minorHAnsi" w:eastAsia="Calibri" w:hAnsiTheme="minorHAnsi" w:cstheme="minorHAnsi"/>
          <w:sz w:val="22"/>
          <w:szCs w:val="22"/>
        </w:rPr>
        <w:t>l</w:t>
      </w:r>
      <w:r w:rsidRPr="000F5E79">
        <w:rPr>
          <w:rFonts w:asciiTheme="minorHAnsi" w:eastAsia="Calibri" w:hAnsiTheme="minorHAnsi" w:cstheme="minorHAnsi"/>
          <w:spacing w:val="34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0F5E79">
        <w:rPr>
          <w:rFonts w:asciiTheme="minorHAnsi" w:eastAsia="Calibri" w:hAnsiTheme="minorHAnsi" w:cstheme="minorHAnsi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0F5E79">
        <w:rPr>
          <w:rFonts w:asciiTheme="minorHAnsi" w:eastAsia="Calibri" w:hAnsiTheme="minorHAnsi" w:cstheme="minorHAnsi"/>
          <w:sz w:val="22"/>
          <w:szCs w:val="22"/>
        </w:rPr>
        <w:t>er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sz w:val="22"/>
          <w:szCs w:val="22"/>
        </w:rPr>
        <w:t>y</w:t>
      </w:r>
      <w:r w:rsidRPr="000F5E79">
        <w:rPr>
          <w:rFonts w:asciiTheme="minorHAnsi" w:eastAsia="Calibri" w:hAnsiTheme="minorHAnsi" w:cstheme="minorHAnsi"/>
          <w:spacing w:val="33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wners</w:t>
      </w:r>
      <w:r w:rsidRPr="000F5E79">
        <w:rPr>
          <w:rFonts w:asciiTheme="minorHAnsi" w:eastAsia="Calibri" w:hAnsiTheme="minorHAnsi" w:cstheme="minorHAnsi"/>
          <w:spacing w:val="35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p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sz w:val="22"/>
          <w:szCs w:val="22"/>
        </w:rPr>
        <w:t>entia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l</w:t>
      </w:r>
      <w:r w:rsidRPr="000F5E79">
        <w:rPr>
          <w:rFonts w:asciiTheme="minorHAnsi" w:eastAsia="Calibri" w:hAnsiTheme="minorHAnsi" w:cstheme="minorHAnsi"/>
          <w:sz w:val="22"/>
          <w:szCs w:val="22"/>
        </w:rPr>
        <w:t>ly</w:t>
      </w:r>
      <w:r w:rsidRPr="000F5E79">
        <w:rPr>
          <w:rFonts w:asciiTheme="minorHAnsi" w:eastAsia="Calibri" w:hAnsiTheme="minorHAnsi" w:cstheme="minorHAnsi"/>
          <w:spacing w:val="35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af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f</w:t>
      </w:r>
      <w:r w:rsidRPr="000F5E79">
        <w:rPr>
          <w:rFonts w:asciiTheme="minorHAnsi" w:eastAsia="Calibri" w:hAnsiTheme="minorHAnsi" w:cstheme="minorHAnsi"/>
          <w:sz w:val="22"/>
          <w:szCs w:val="22"/>
        </w:rPr>
        <w:t>ec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sz w:val="22"/>
          <w:szCs w:val="22"/>
        </w:rPr>
        <w:t>ed</w:t>
      </w:r>
      <w:r w:rsidRPr="000F5E79">
        <w:rPr>
          <w:rFonts w:asciiTheme="minorHAnsi" w:eastAsia="Calibri" w:hAnsiTheme="minorHAnsi" w:cstheme="minorHAnsi"/>
          <w:spacing w:val="34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0F5E79">
        <w:rPr>
          <w:rFonts w:asciiTheme="minorHAnsi" w:eastAsia="Calibri" w:hAnsiTheme="minorHAnsi" w:cstheme="minorHAnsi"/>
          <w:sz w:val="22"/>
          <w:szCs w:val="22"/>
        </w:rPr>
        <w:t>y</w:t>
      </w:r>
      <w:r w:rsidRPr="000F5E79">
        <w:rPr>
          <w:rFonts w:asciiTheme="minorHAnsi" w:eastAsia="Calibri" w:hAnsiTheme="minorHAnsi" w:cstheme="minorHAnsi"/>
          <w:spacing w:val="33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spacing w:val="4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0F5E79">
        <w:rPr>
          <w:rFonts w:asciiTheme="minorHAnsi" w:eastAsia="Calibri" w:hAnsiTheme="minorHAnsi" w:cstheme="minorHAnsi"/>
          <w:sz w:val="22"/>
          <w:szCs w:val="22"/>
        </w:rPr>
        <w:t>ay’s</w:t>
      </w:r>
      <w:r w:rsidRPr="000F5E79">
        <w:rPr>
          <w:rFonts w:asciiTheme="minorHAnsi" w:eastAsia="Calibri" w:hAnsiTheme="minorHAnsi" w:cstheme="minorHAnsi"/>
          <w:spacing w:val="30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nn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un</w:t>
      </w:r>
      <w:r w:rsidRPr="000F5E79">
        <w:rPr>
          <w:rFonts w:asciiTheme="minorHAnsi" w:eastAsia="Calibri" w:hAnsiTheme="minorHAnsi" w:cstheme="minorHAnsi"/>
          <w:sz w:val="22"/>
          <w:szCs w:val="22"/>
        </w:rPr>
        <w:t>ceme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spacing w:val="35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v</w:t>
      </w:r>
      <w:r w:rsidRPr="000F5E79">
        <w:rPr>
          <w:rFonts w:asciiTheme="minorHAnsi" w:eastAsia="Calibri" w:hAnsiTheme="minorHAnsi" w:cstheme="minorHAnsi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32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0F5E79">
        <w:rPr>
          <w:rFonts w:asciiTheme="minorHAnsi" w:eastAsia="Calibri" w:hAnsiTheme="minorHAnsi" w:cstheme="minorHAnsi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pacing w:val="3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tif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i</w:t>
      </w:r>
      <w:r w:rsidRPr="000F5E79">
        <w:rPr>
          <w:rFonts w:asciiTheme="minorHAnsi" w:eastAsia="Calibri" w:hAnsiTheme="minorHAnsi" w:cstheme="minorHAnsi"/>
          <w:sz w:val="22"/>
          <w:szCs w:val="22"/>
        </w:rPr>
        <w:t>ed</w:t>
      </w:r>
      <w:r w:rsidRPr="000F5E79">
        <w:rPr>
          <w:rFonts w:asciiTheme="minorHAnsi" w:eastAsia="Calibri" w:hAnsiTheme="minorHAnsi" w:cstheme="minorHAnsi"/>
          <w:spacing w:val="34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b</w:t>
      </w:r>
      <w:r w:rsidRPr="000F5E79">
        <w:rPr>
          <w:rFonts w:asciiTheme="minorHAnsi" w:eastAsia="Calibri" w:hAnsiTheme="minorHAnsi" w:cstheme="minorHAnsi"/>
          <w:sz w:val="22"/>
          <w:szCs w:val="22"/>
        </w:rPr>
        <w:t xml:space="preserve">y 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st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>d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-</w:t>
      </w:r>
      <w:r w:rsidRPr="000F5E79">
        <w:rPr>
          <w:rFonts w:asciiTheme="minorHAnsi" w:eastAsia="Calibri" w:hAnsiTheme="minorHAnsi" w:cstheme="minorHAnsi"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spacing w:val="2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-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m</w:t>
      </w:r>
      <w:r w:rsidRPr="000F5E79">
        <w:rPr>
          <w:rFonts w:asciiTheme="minorHAnsi" w:eastAsia="Calibri" w:hAnsiTheme="minorHAnsi" w:cstheme="minorHAnsi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z w:val="22"/>
          <w:szCs w:val="22"/>
        </w:rPr>
        <w:t>ti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>g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is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0F5E79">
        <w:rPr>
          <w:rFonts w:asciiTheme="minorHAnsi" w:eastAsia="Calibri" w:hAnsiTheme="minorHAnsi" w:cstheme="minorHAnsi"/>
          <w:sz w:val="22"/>
          <w:szCs w:val="22"/>
        </w:rPr>
        <w:t>ei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>g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f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f</w:t>
      </w:r>
      <w:r w:rsidRPr="000F5E79">
        <w:rPr>
          <w:rFonts w:asciiTheme="minorHAnsi" w:eastAsia="Calibri" w:hAnsiTheme="minorHAnsi" w:cstheme="minorHAnsi"/>
          <w:sz w:val="22"/>
          <w:szCs w:val="22"/>
        </w:rPr>
        <w:t>ered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with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e</w:t>
      </w:r>
      <w:r w:rsidRPr="000F5E79">
        <w:rPr>
          <w:rFonts w:asciiTheme="minorHAnsi" w:eastAsia="Calibri" w:hAnsiTheme="minorHAnsi" w:cstheme="minorHAnsi"/>
          <w:sz w:val="22"/>
          <w:szCs w:val="22"/>
        </w:rPr>
        <w:t>ach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f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th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s</w:t>
      </w:r>
      <w:r w:rsidRPr="000F5E79">
        <w:rPr>
          <w:rFonts w:asciiTheme="minorHAnsi" w:eastAsia="Calibri" w:hAnsiTheme="minorHAnsi" w:cstheme="minorHAnsi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i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0F5E79">
        <w:rPr>
          <w:rFonts w:asciiTheme="minorHAnsi" w:eastAsia="Calibri" w:hAnsiTheme="minorHAnsi" w:cstheme="minorHAnsi"/>
          <w:sz w:val="22"/>
          <w:szCs w:val="22"/>
        </w:rPr>
        <w:t>ac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3"/>
          <w:sz w:val="22"/>
          <w:szCs w:val="22"/>
        </w:rPr>
        <w:t>d</w:t>
      </w:r>
      <w:r w:rsidRPr="000F5E79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3D0DA4FD" w14:textId="77777777" w:rsidR="00F12C32" w:rsidRPr="000F5E79" w:rsidRDefault="00F12C32" w:rsidP="007D459C">
      <w:pPr>
        <w:pStyle w:val="ListParagraph"/>
        <w:numPr>
          <w:ilvl w:val="0"/>
          <w:numId w:val="6"/>
        </w:numPr>
        <w:tabs>
          <w:tab w:val="left" w:pos="940"/>
        </w:tabs>
        <w:spacing w:after="120" w:line="252" w:lineRule="auto"/>
        <w:ind w:right="180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F5E79">
        <w:rPr>
          <w:rFonts w:asciiTheme="minorHAnsi" w:eastAsia="Calibri" w:hAnsiTheme="minorHAnsi" w:cstheme="minorHAnsi"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0F5E79">
        <w:rPr>
          <w:rFonts w:asciiTheme="minorHAnsi" w:eastAsia="Calibri" w:hAnsiTheme="minorHAnsi" w:cstheme="minorHAnsi"/>
          <w:sz w:val="22"/>
          <w:szCs w:val="22"/>
        </w:rPr>
        <w:t>ay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0F5E79">
        <w:rPr>
          <w:rFonts w:asciiTheme="minorHAnsi" w:eastAsia="Calibri" w:hAnsiTheme="minorHAnsi" w:cstheme="minorHAnsi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sz w:val="22"/>
          <w:szCs w:val="22"/>
        </w:rPr>
        <w:t>ks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the beg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inn</w:t>
      </w:r>
      <w:r w:rsidRPr="000F5E79">
        <w:rPr>
          <w:rFonts w:asciiTheme="minorHAnsi" w:eastAsia="Calibri" w:hAnsiTheme="minorHAnsi" w:cstheme="minorHAnsi"/>
          <w:sz w:val="22"/>
          <w:szCs w:val="22"/>
        </w:rPr>
        <w:t>i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>g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f a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0F5E79">
        <w:rPr>
          <w:rFonts w:asciiTheme="minorHAnsi" w:eastAsia="Calibri" w:hAnsiTheme="minorHAnsi" w:cstheme="minorHAnsi"/>
          <w:sz w:val="22"/>
          <w:szCs w:val="22"/>
        </w:rPr>
        <w:t>ia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l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gu</w:t>
      </w:r>
      <w:r w:rsidRPr="000F5E79">
        <w:rPr>
          <w:rFonts w:asciiTheme="minorHAnsi" w:eastAsia="Calibri" w:hAnsiTheme="minorHAnsi" w:cstheme="minorHAnsi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 xml:space="preserve">with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s</w:t>
      </w:r>
      <w:r w:rsidRPr="000F5E79">
        <w:rPr>
          <w:rFonts w:asciiTheme="minorHAnsi" w:eastAsia="Calibri" w:hAnsiTheme="minorHAnsi" w:cstheme="minorHAnsi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p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i</w:t>
      </w:r>
      <w:r w:rsidRPr="000F5E79">
        <w:rPr>
          <w:rFonts w:asciiTheme="minorHAnsi" w:eastAsia="Calibri" w:hAnsiTheme="minorHAnsi" w:cstheme="minorHAnsi"/>
          <w:sz w:val="22"/>
          <w:szCs w:val="22"/>
        </w:rPr>
        <w:t>al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l</w:t>
      </w:r>
      <w:r w:rsidRPr="000F5E79">
        <w:rPr>
          <w:rFonts w:asciiTheme="minorHAnsi" w:eastAsia="Calibri" w:hAnsiTheme="minorHAnsi" w:cstheme="minorHAnsi"/>
          <w:sz w:val="22"/>
          <w:szCs w:val="22"/>
        </w:rPr>
        <w:t>y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i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0F5E79">
        <w:rPr>
          <w:rFonts w:asciiTheme="minorHAnsi" w:eastAsia="Calibri" w:hAnsiTheme="minorHAnsi" w:cstheme="minorHAnsi"/>
          <w:sz w:val="22"/>
          <w:szCs w:val="22"/>
        </w:rPr>
        <w:t>act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z w:val="22"/>
          <w:szCs w:val="22"/>
        </w:rPr>
        <w:t>d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which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w</w:t>
      </w:r>
      <w:r w:rsidRPr="000F5E79">
        <w:rPr>
          <w:rFonts w:asciiTheme="minorHAnsi" w:eastAsia="Calibri" w:hAnsiTheme="minorHAnsi" w:cstheme="minorHAnsi"/>
          <w:sz w:val="22"/>
          <w:szCs w:val="22"/>
        </w:rPr>
        <w:t>ill c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>ti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u</w:t>
      </w:r>
      <w:r w:rsidRPr="000F5E79">
        <w:rPr>
          <w:rFonts w:asciiTheme="minorHAnsi" w:eastAsia="Calibri" w:hAnsiTheme="minorHAnsi" w:cstheme="minorHAnsi"/>
          <w:sz w:val="22"/>
          <w:szCs w:val="22"/>
        </w:rPr>
        <w:t xml:space="preserve">e during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2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0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1</w:t>
      </w:r>
      <w:r w:rsidRPr="000F5E79">
        <w:rPr>
          <w:rFonts w:asciiTheme="minorHAnsi" w:eastAsia="Calibri" w:hAnsiTheme="minorHAnsi" w:cstheme="minorHAnsi"/>
          <w:sz w:val="22"/>
          <w:szCs w:val="22"/>
        </w:rPr>
        <w:t>9 a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>d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0F5E79">
        <w:rPr>
          <w:rFonts w:asciiTheme="minorHAnsi" w:eastAsia="Calibri" w:hAnsiTheme="minorHAnsi" w:cstheme="minorHAnsi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ugh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u</w:t>
      </w:r>
      <w:r w:rsidRPr="000F5E79">
        <w:rPr>
          <w:rFonts w:asciiTheme="minorHAnsi" w:eastAsia="Calibri" w:hAnsiTheme="minorHAnsi" w:cstheme="minorHAnsi"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0F5E79">
        <w:rPr>
          <w:rFonts w:asciiTheme="minorHAnsi" w:eastAsia="Calibri" w:hAnsiTheme="minorHAnsi" w:cstheme="minorHAnsi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0F5E79">
        <w:rPr>
          <w:rFonts w:asciiTheme="minorHAnsi" w:eastAsia="Calibri" w:hAnsiTheme="minorHAnsi" w:cstheme="minorHAnsi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j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z w:val="22"/>
          <w:szCs w:val="22"/>
        </w:rPr>
        <w:t>c</w:t>
      </w:r>
      <w:r w:rsidRPr="000F5E79">
        <w:rPr>
          <w:rFonts w:asciiTheme="minorHAnsi" w:eastAsia="Calibri" w:hAnsiTheme="minorHAnsi" w:cstheme="minorHAnsi"/>
          <w:spacing w:val="3"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6264BD49" w14:textId="6E7C7CB2" w:rsidR="006F20F9" w:rsidRPr="000F5E79" w:rsidRDefault="00F12C32" w:rsidP="007D459C">
      <w:pPr>
        <w:pStyle w:val="ListParagraph"/>
        <w:numPr>
          <w:ilvl w:val="0"/>
          <w:numId w:val="6"/>
        </w:numPr>
        <w:tabs>
          <w:tab w:val="left" w:pos="940"/>
        </w:tabs>
        <w:spacing w:after="120" w:line="252" w:lineRule="auto"/>
        <w:ind w:right="182"/>
        <w:contextualSpacing w:val="0"/>
        <w:jc w:val="both"/>
        <w:rPr>
          <w:rFonts w:asciiTheme="minorHAnsi" w:eastAsia="Calibri" w:hAnsiTheme="minorHAnsi" w:cstheme="minorHAnsi"/>
          <w:spacing w:val="1"/>
          <w:sz w:val="22"/>
          <w:szCs w:val="22"/>
        </w:rPr>
      </w:pP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P</w:t>
      </w:r>
      <w:r w:rsidRPr="000F5E79">
        <w:rPr>
          <w:rFonts w:asciiTheme="minorHAnsi" w:eastAsia="Calibri" w:hAnsiTheme="minorHAnsi" w:cstheme="minorHAnsi"/>
          <w:sz w:val="22"/>
          <w:szCs w:val="22"/>
        </w:rPr>
        <w:t>la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nn</w:t>
      </w:r>
      <w:r w:rsidRPr="000F5E79">
        <w:rPr>
          <w:rFonts w:asciiTheme="minorHAnsi" w:eastAsia="Calibri" w:hAnsiTheme="minorHAnsi" w:cstheme="minorHAnsi"/>
          <w:sz w:val="22"/>
          <w:szCs w:val="22"/>
        </w:rPr>
        <w:t>i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>g a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pp</w:t>
      </w:r>
      <w:r w:rsidRPr="000F5E79">
        <w:rPr>
          <w:rFonts w:asciiTheme="minorHAnsi" w:eastAsia="Calibri" w:hAnsiTheme="minorHAnsi" w:cstheme="minorHAnsi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ov</w:t>
      </w:r>
      <w:r w:rsidRPr="000F5E79">
        <w:rPr>
          <w:rFonts w:asciiTheme="minorHAnsi" w:eastAsia="Calibri" w:hAnsiTheme="minorHAnsi" w:cstheme="minorHAnsi"/>
          <w:sz w:val="22"/>
          <w:szCs w:val="22"/>
        </w:rPr>
        <w:t>al fr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m An</w:t>
      </w:r>
      <w:r w:rsidRPr="000F5E79">
        <w:rPr>
          <w:rFonts w:asciiTheme="minorHAnsi" w:eastAsia="Calibri" w:hAnsiTheme="minorHAnsi" w:cstheme="minorHAnsi"/>
          <w:spacing w:val="5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B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 xml:space="preserve">rd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P</w:t>
      </w:r>
      <w:r w:rsidRPr="000F5E79">
        <w:rPr>
          <w:rFonts w:asciiTheme="minorHAnsi" w:eastAsia="Calibri" w:hAnsiTheme="minorHAnsi" w:cstheme="minorHAnsi"/>
          <w:sz w:val="22"/>
          <w:szCs w:val="22"/>
        </w:rPr>
        <w:t>lea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 xml:space="preserve">ála will 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0F5E79">
        <w:rPr>
          <w:rFonts w:asciiTheme="minorHAnsi" w:eastAsia="Calibri" w:hAnsiTheme="minorHAnsi" w:cstheme="minorHAnsi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sz w:val="22"/>
          <w:szCs w:val="22"/>
        </w:rPr>
        <w:t>eq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0F5E79">
        <w:rPr>
          <w:rFonts w:asciiTheme="minorHAnsi" w:eastAsia="Calibri" w:hAnsiTheme="minorHAnsi" w:cstheme="minorHAnsi"/>
          <w:sz w:val="22"/>
          <w:szCs w:val="22"/>
        </w:rPr>
        <w:t>ired f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r th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0F5E79">
        <w:rPr>
          <w:rFonts w:asciiTheme="minorHAnsi" w:eastAsia="Calibri" w:hAnsiTheme="minorHAnsi" w:cstheme="minorHAnsi"/>
          <w:sz w:val="22"/>
          <w:szCs w:val="22"/>
        </w:rPr>
        <w:t xml:space="preserve">s 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je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0F5E79">
        <w:rPr>
          <w:rFonts w:asciiTheme="minorHAnsi" w:eastAsia="Calibri" w:hAnsiTheme="minorHAnsi" w:cstheme="minorHAnsi"/>
          <w:sz w:val="22"/>
          <w:szCs w:val="22"/>
        </w:rPr>
        <w:t xml:space="preserve">t 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>d f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r t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h</w:t>
      </w:r>
      <w:r w:rsidRPr="000F5E79">
        <w:rPr>
          <w:rFonts w:asciiTheme="minorHAnsi" w:eastAsia="Calibri" w:hAnsiTheme="minorHAnsi" w:cstheme="minorHAnsi"/>
          <w:sz w:val="22"/>
          <w:szCs w:val="22"/>
        </w:rPr>
        <w:t>e ac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qu</w:t>
      </w:r>
      <w:r w:rsidRPr="000F5E79">
        <w:rPr>
          <w:rFonts w:asciiTheme="minorHAnsi" w:eastAsia="Calibri" w:hAnsiTheme="minorHAnsi" w:cstheme="minorHAnsi"/>
          <w:sz w:val="22"/>
          <w:szCs w:val="22"/>
        </w:rPr>
        <w:t>isiti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f ga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rd</w:t>
      </w:r>
      <w:r w:rsidRPr="000F5E79">
        <w:rPr>
          <w:rFonts w:asciiTheme="minorHAnsi" w:eastAsia="Calibri" w:hAnsiTheme="minorHAnsi" w:cstheme="minorHAnsi"/>
          <w:sz w:val="22"/>
          <w:szCs w:val="22"/>
        </w:rPr>
        <w:t xml:space="preserve">en 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p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rt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i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>s. That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pl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ann</w:t>
      </w:r>
      <w:r w:rsidRPr="000F5E79">
        <w:rPr>
          <w:rFonts w:asciiTheme="minorHAnsi" w:eastAsia="Calibri" w:hAnsiTheme="minorHAnsi" w:cstheme="minorHAnsi"/>
          <w:sz w:val="22"/>
          <w:szCs w:val="22"/>
        </w:rPr>
        <w:t>i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>g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ap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0F5E79">
        <w:rPr>
          <w:rFonts w:asciiTheme="minorHAnsi" w:eastAsia="Calibri" w:hAnsiTheme="minorHAnsi" w:cstheme="minorHAnsi"/>
          <w:sz w:val="22"/>
          <w:szCs w:val="22"/>
        </w:rPr>
        <w:t>licati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w</w:t>
      </w:r>
      <w:r w:rsidRPr="000F5E79">
        <w:rPr>
          <w:rFonts w:asciiTheme="minorHAnsi" w:eastAsia="Calibri" w:hAnsiTheme="minorHAnsi" w:cstheme="minorHAnsi"/>
          <w:sz w:val="22"/>
          <w:szCs w:val="22"/>
        </w:rPr>
        <w:t>ill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be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0F5E79">
        <w:rPr>
          <w:rFonts w:asciiTheme="minorHAnsi" w:eastAsia="Calibri" w:hAnsiTheme="minorHAnsi" w:cstheme="minorHAnsi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0F5E79">
        <w:rPr>
          <w:rFonts w:asciiTheme="minorHAnsi" w:eastAsia="Calibri" w:hAnsiTheme="minorHAnsi" w:cstheme="minorHAnsi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in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2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0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20.</w:t>
      </w:r>
    </w:p>
    <w:p w14:paraId="1E6DA152" w14:textId="21CE4EB1" w:rsidR="006F20F9" w:rsidRPr="000F5E79" w:rsidRDefault="00F12C32" w:rsidP="007D459C">
      <w:pPr>
        <w:pStyle w:val="ListParagraph"/>
        <w:numPr>
          <w:ilvl w:val="0"/>
          <w:numId w:val="6"/>
        </w:numPr>
        <w:tabs>
          <w:tab w:val="left" w:pos="940"/>
        </w:tabs>
        <w:spacing w:after="120" w:line="252" w:lineRule="auto"/>
        <w:ind w:right="182"/>
        <w:contextualSpacing w:val="0"/>
        <w:jc w:val="both"/>
        <w:rPr>
          <w:rFonts w:asciiTheme="minorHAnsi" w:eastAsia="Calibri" w:hAnsiTheme="minorHAnsi" w:cstheme="minorHAnsi"/>
          <w:spacing w:val="1"/>
          <w:sz w:val="22"/>
          <w:szCs w:val="22"/>
        </w:rPr>
      </w:pPr>
      <w:r w:rsidRPr="000F5E79">
        <w:rPr>
          <w:rFonts w:asciiTheme="minorHAnsi" w:eastAsia="Calibri" w:hAnsiTheme="minorHAnsi"/>
          <w:sz w:val="22"/>
          <w:szCs w:val="22"/>
        </w:rPr>
        <w:t xml:space="preserve">The NTA </w:t>
      </w:r>
      <w:r w:rsidR="008C147E" w:rsidRPr="000F5E79">
        <w:rPr>
          <w:rFonts w:asciiTheme="minorHAnsi" w:eastAsia="Calibri" w:hAnsiTheme="minorHAnsi"/>
          <w:sz w:val="22"/>
          <w:szCs w:val="22"/>
        </w:rPr>
        <w:t xml:space="preserve">has </w:t>
      </w:r>
      <w:r w:rsidR="00E52649" w:rsidRPr="000F5E79">
        <w:rPr>
          <w:rFonts w:asciiTheme="minorHAnsi" w:eastAsia="Calibri" w:hAnsiTheme="minorHAnsi"/>
          <w:sz w:val="22"/>
          <w:szCs w:val="22"/>
        </w:rPr>
        <w:t xml:space="preserve">already </w:t>
      </w:r>
      <w:r w:rsidR="008C147E" w:rsidRPr="000F5E79">
        <w:rPr>
          <w:rFonts w:asciiTheme="minorHAnsi" w:eastAsia="Calibri" w:hAnsiTheme="minorHAnsi"/>
          <w:sz w:val="22"/>
          <w:szCs w:val="22"/>
        </w:rPr>
        <w:t xml:space="preserve">established four </w:t>
      </w:r>
      <w:r w:rsidRPr="000F5E79">
        <w:rPr>
          <w:rFonts w:asciiTheme="minorHAnsi" w:eastAsia="Calibri" w:hAnsiTheme="minorHAnsi"/>
          <w:sz w:val="22"/>
          <w:szCs w:val="22"/>
        </w:rPr>
        <w:t>Community Forum</w:t>
      </w:r>
      <w:r w:rsidR="00E52649" w:rsidRPr="000F5E79">
        <w:rPr>
          <w:rFonts w:asciiTheme="minorHAnsi" w:eastAsia="Calibri" w:hAnsiTheme="minorHAnsi"/>
          <w:sz w:val="22"/>
          <w:szCs w:val="22"/>
        </w:rPr>
        <w:t>s</w:t>
      </w:r>
      <w:r w:rsidRPr="000F5E79">
        <w:rPr>
          <w:rFonts w:asciiTheme="minorHAnsi" w:eastAsia="Calibri" w:hAnsiTheme="minorHAnsi"/>
          <w:sz w:val="22"/>
          <w:szCs w:val="22"/>
        </w:rPr>
        <w:t xml:space="preserve"> for </w:t>
      </w:r>
      <w:r w:rsidR="008C147E" w:rsidRPr="000F5E79">
        <w:rPr>
          <w:rFonts w:asciiTheme="minorHAnsi" w:eastAsia="Calibri" w:hAnsiTheme="minorHAnsi"/>
          <w:sz w:val="22"/>
          <w:szCs w:val="22"/>
        </w:rPr>
        <w:t xml:space="preserve">Phase One </w:t>
      </w:r>
      <w:r w:rsidRPr="000F5E79">
        <w:rPr>
          <w:rFonts w:asciiTheme="minorHAnsi" w:eastAsia="Calibri" w:hAnsiTheme="minorHAnsi"/>
          <w:sz w:val="22"/>
          <w:szCs w:val="22"/>
        </w:rPr>
        <w:t>corridor</w:t>
      </w:r>
      <w:r w:rsidR="008C147E" w:rsidRPr="000F5E79">
        <w:rPr>
          <w:rFonts w:asciiTheme="minorHAnsi" w:eastAsia="Calibri" w:hAnsiTheme="minorHAnsi"/>
          <w:sz w:val="22"/>
          <w:szCs w:val="22"/>
        </w:rPr>
        <w:t>s</w:t>
      </w:r>
      <w:r w:rsidRPr="000F5E79">
        <w:rPr>
          <w:rFonts w:asciiTheme="minorHAnsi" w:eastAsia="Calibri" w:hAnsiTheme="minorHAnsi"/>
          <w:sz w:val="22"/>
          <w:szCs w:val="22"/>
        </w:rPr>
        <w:t xml:space="preserve"> </w:t>
      </w:r>
      <w:r w:rsidR="008C147E" w:rsidRPr="000F5E79">
        <w:rPr>
          <w:rFonts w:asciiTheme="minorHAnsi" w:eastAsia="Calibri" w:hAnsiTheme="minorHAnsi"/>
          <w:sz w:val="22"/>
          <w:szCs w:val="22"/>
        </w:rPr>
        <w:t xml:space="preserve">and </w:t>
      </w:r>
      <w:r w:rsidR="00C268D7">
        <w:rPr>
          <w:rFonts w:asciiTheme="minorHAnsi" w:eastAsia="Calibri" w:hAnsiTheme="minorHAnsi"/>
          <w:sz w:val="22"/>
          <w:szCs w:val="22"/>
        </w:rPr>
        <w:t>six Community Forums for Phase Two corridors.</w:t>
      </w:r>
      <w:r w:rsidR="008C147E" w:rsidRPr="000F5E79">
        <w:rPr>
          <w:rFonts w:asciiTheme="minorHAnsi" w:eastAsia="Calibri" w:hAnsiTheme="minorHAnsi"/>
          <w:sz w:val="22"/>
          <w:szCs w:val="22"/>
        </w:rPr>
        <w:t xml:space="preserve"> These forums are</w:t>
      </w:r>
      <w:r w:rsidRPr="000F5E79">
        <w:rPr>
          <w:rFonts w:asciiTheme="minorHAnsi" w:eastAsia="Calibri" w:hAnsiTheme="minorHAnsi"/>
          <w:sz w:val="22"/>
          <w:szCs w:val="22"/>
        </w:rPr>
        <w:t xml:space="preserve"> an opportunity for a representative from Residents’ Associations, Community Groups, Public Representatives</w:t>
      </w:r>
      <w:r w:rsidR="001E07D4" w:rsidRPr="000F5E79">
        <w:rPr>
          <w:rFonts w:asciiTheme="minorHAnsi" w:eastAsia="Calibri" w:hAnsiTheme="minorHAnsi"/>
          <w:sz w:val="22"/>
          <w:szCs w:val="22"/>
        </w:rPr>
        <w:t xml:space="preserve"> and</w:t>
      </w:r>
      <w:r w:rsidRPr="000F5E79">
        <w:rPr>
          <w:rFonts w:asciiTheme="minorHAnsi" w:eastAsia="Calibri" w:hAnsiTheme="minorHAnsi"/>
          <w:sz w:val="22"/>
          <w:szCs w:val="22"/>
        </w:rPr>
        <w:t xml:space="preserve"> disability groups to get informed and engaged during the public consultation process.</w:t>
      </w:r>
      <w:r w:rsidR="00E52649" w:rsidRPr="000F5E79">
        <w:rPr>
          <w:rFonts w:asciiTheme="minorHAnsi" w:eastAsia="Calibri" w:hAnsiTheme="minorHAnsi"/>
          <w:sz w:val="22"/>
          <w:szCs w:val="22"/>
        </w:rPr>
        <w:t xml:space="preserve"> Interested groups can register by emailing </w:t>
      </w:r>
      <w:hyperlink r:id="rId9" w:history="1">
        <w:r w:rsidR="00F954AB" w:rsidRPr="000F455D">
          <w:rPr>
            <w:rStyle w:val="Hyperlink"/>
            <w:rFonts w:asciiTheme="minorHAnsi" w:eastAsia="Calibri" w:hAnsiTheme="minorHAnsi"/>
            <w:sz w:val="22"/>
            <w:szCs w:val="22"/>
          </w:rPr>
          <w:t>cbc@busconnects.ie</w:t>
        </w:r>
      </w:hyperlink>
      <w:r w:rsidR="00F954AB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</w:p>
    <w:p w14:paraId="1DA33D9E" w14:textId="18D8AA30" w:rsidR="00F12C32" w:rsidRPr="000F5E79" w:rsidRDefault="00F12C32" w:rsidP="007D459C">
      <w:pPr>
        <w:pStyle w:val="ListParagraph"/>
        <w:numPr>
          <w:ilvl w:val="0"/>
          <w:numId w:val="6"/>
        </w:numPr>
        <w:tabs>
          <w:tab w:val="left" w:pos="940"/>
        </w:tabs>
        <w:spacing w:after="120" w:line="252" w:lineRule="auto"/>
        <w:ind w:right="182"/>
        <w:contextualSpacing w:val="0"/>
        <w:jc w:val="both"/>
        <w:rPr>
          <w:rFonts w:asciiTheme="minorHAnsi" w:eastAsia="Calibri" w:hAnsiTheme="minorHAnsi" w:cstheme="minorHAnsi"/>
          <w:spacing w:val="1"/>
          <w:sz w:val="22"/>
          <w:szCs w:val="22"/>
        </w:rPr>
      </w:pPr>
      <w:r w:rsidRPr="000F5E79">
        <w:rPr>
          <w:rFonts w:asciiTheme="minorHAnsi" w:eastAsia="Calibri" w:hAnsiTheme="minorHAnsi"/>
          <w:sz w:val="22"/>
          <w:szCs w:val="22"/>
        </w:rPr>
        <w:t xml:space="preserve">A series of public consultation meetings will be held in venues along the </w:t>
      </w:r>
      <w:r w:rsidR="00C268D7">
        <w:rPr>
          <w:rFonts w:asciiTheme="minorHAnsi" w:eastAsia="Calibri" w:hAnsiTheme="minorHAnsi"/>
          <w:sz w:val="22"/>
          <w:szCs w:val="22"/>
        </w:rPr>
        <w:t xml:space="preserve">final </w:t>
      </w:r>
      <w:r w:rsidRPr="000F5E79">
        <w:rPr>
          <w:rFonts w:asciiTheme="minorHAnsi" w:eastAsia="Calibri" w:hAnsiTheme="minorHAnsi"/>
          <w:sz w:val="22"/>
          <w:szCs w:val="22"/>
        </w:rPr>
        <w:t>six corridors – details of which can be found on the BusConnects website in the coming days.</w:t>
      </w:r>
    </w:p>
    <w:p w14:paraId="2A57A25C" w14:textId="77777777" w:rsidR="00F12C32" w:rsidRPr="000F5E79" w:rsidRDefault="00F12C32" w:rsidP="007D459C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eastAsia="Calibri" w:hAnsiTheme="minorHAnsi" w:cstheme="minorHAnsi"/>
          <w:sz w:val="22"/>
          <w:szCs w:val="22"/>
        </w:rPr>
      </w:pPr>
      <w:r w:rsidRPr="000F5E79">
        <w:rPr>
          <w:rFonts w:asciiTheme="minorHAnsi" w:eastAsia="Calibri" w:hAnsiTheme="minorHAnsi" w:cstheme="minorHAnsi"/>
          <w:sz w:val="22"/>
          <w:szCs w:val="22"/>
        </w:rPr>
        <w:t>Writt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su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0F5E79">
        <w:rPr>
          <w:rFonts w:asciiTheme="minorHAnsi" w:eastAsia="Calibri" w:hAnsiTheme="minorHAnsi" w:cstheme="minorHAnsi"/>
          <w:sz w:val="22"/>
          <w:szCs w:val="22"/>
        </w:rPr>
        <w:t>iss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i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>s and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ob</w:t>
      </w:r>
      <w:r w:rsidRPr="000F5E79">
        <w:rPr>
          <w:rFonts w:asciiTheme="minorHAnsi" w:eastAsia="Calibri" w:hAnsiTheme="minorHAnsi" w:cstheme="minorHAnsi"/>
          <w:sz w:val="22"/>
          <w:szCs w:val="22"/>
        </w:rPr>
        <w:t>ser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v</w:t>
      </w:r>
      <w:r w:rsidRPr="000F5E79">
        <w:rPr>
          <w:rFonts w:asciiTheme="minorHAnsi" w:eastAsia="Calibri" w:hAnsiTheme="minorHAnsi" w:cstheme="minorHAnsi"/>
          <w:sz w:val="22"/>
          <w:szCs w:val="22"/>
        </w:rPr>
        <w:t>at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i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>s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h</w:t>
      </w:r>
      <w:r w:rsidRPr="000F5E79">
        <w:rPr>
          <w:rFonts w:asciiTheme="minorHAnsi" w:eastAsia="Calibri" w:hAnsiTheme="minorHAnsi" w:cstheme="minorHAnsi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="00E52649"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six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c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sz w:val="22"/>
          <w:szCs w:val="22"/>
        </w:rPr>
        <w:t>ri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rs an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un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0F5E79">
        <w:rPr>
          <w:rFonts w:asciiTheme="minorHAnsi" w:eastAsia="Calibri" w:hAnsiTheme="minorHAnsi" w:cstheme="minorHAnsi"/>
          <w:sz w:val="22"/>
          <w:szCs w:val="22"/>
        </w:rPr>
        <w:t xml:space="preserve">ed 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0F5E79">
        <w:rPr>
          <w:rFonts w:asciiTheme="minorHAnsi" w:eastAsia="Calibri" w:hAnsiTheme="minorHAnsi" w:cstheme="minorHAnsi"/>
          <w:sz w:val="22"/>
          <w:szCs w:val="22"/>
        </w:rPr>
        <w:t>ay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m</w:t>
      </w:r>
      <w:r w:rsidRPr="000F5E79">
        <w:rPr>
          <w:rFonts w:asciiTheme="minorHAnsi" w:eastAsia="Calibri" w:hAnsiTheme="minorHAnsi" w:cstheme="minorHAnsi"/>
          <w:sz w:val="22"/>
          <w:szCs w:val="22"/>
        </w:rPr>
        <w:t>ay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0F5E79">
        <w:rPr>
          <w:rFonts w:asciiTheme="minorHAnsi" w:eastAsia="Calibri" w:hAnsiTheme="minorHAnsi" w:cstheme="minorHAnsi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0F5E79">
        <w:rPr>
          <w:rFonts w:asciiTheme="minorHAnsi" w:eastAsia="Calibri" w:hAnsiTheme="minorHAnsi" w:cstheme="minorHAnsi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331FB5E6" w14:textId="77777777" w:rsidR="00E52649" w:rsidRPr="000F5E79" w:rsidRDefault="00F12C32" w:rsidP="007D459C">
      <w:pPr>
        <w:pStyle w:val="ListParagraph"/>
        <w:numPr>
          <w:ilvl w:val="0"/>
          <w:numId w:val="7"/>
        </w:numPr>
        <w:spacing w:after="120"/>
        <w:contextualSpacing w:val="0"/>
        <w:rPr>
          <w:rFonts w:asciiTheme="minorHAnsi" w:eastAsia="Calibri" w:hAnsiTheme="minorHAnsi" w:cstheme="minorHAnsi"/>
          <w:sz w:val="22"/>
          <w:szCs w:val="22"/>
        </w:rPr>
      </w:pPr>
      <w:r w:rsidRPr="000F5E79">
        <w:rPr>
          <w:rFonts w:asciiTheme="minorHAnsi" w:eastAsia="Calibri" w:hAnsiTheme="minorHAnsi" w:cstheme="minorHAnsi"/>
          <w:sz w:val="22"/>
          <w:szCs w:val="22"/>
        </w:rPr>
        <w:t>On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l</w:t>
      </w:r>
      <w:r w:rsidRPr="000F5E79">
        <w:rPr>
          <w:rFonts w:asciiTheme="minorHAnsi" w:eastAsia="Calibri" w:hAnsiTheme="minorHAnsi" w:cstheme="minorHAnsi"/>
          <w:sz w:val="22"/>
          <w:szCs w:val="22"/>
        </w:rPr>
        <w:t>i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>e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 xml:space="preserve">at: </w:t>
      </w:r>
      <w:hyperlink r:id="rId10">
        <w:r w:rsidRPr="000F5E79">
          <w:rPr>
            <w:rFonts w:asciiTheme="minorHAnsi" w:eastAsia="Calibri" w:hAnsiTheme="minorHAnsi" w:cstheme="minorHAnsi"/>
            <w:color w:val="0462C1"/>
            <w:spacing w:val="-2"/>
            <w:sz w:val="22"/>
            <w:szCs w:val="22"/>
            <w:u w:val="single" w:color="0462C1"/>
          </w:rPr>
          <w:t>w</w:t>
        </w:r>
        <w:r w:rsidRPr="000F5E79">
          <w:rPr>
            <w:rFonts w:asciiTheme="minorHAnsi" w:eastAsia="Calibri" w:hAnsiTheme="minorHAnsi" w:cstheme="minorHAnsi"/>
            <w:color w:val="0462C1"/>
            <w:sz w:val="22"/>
            <w:szCs w:val="22"/>
            <w:u w:val="single" w:color="0462C1"/>
          </w:rPr>
          <w:t>w</w:t>
        </w:r>
        <w:r w:rsidRPr="000F5E79">
          <w:rPr>
            <w:rFonts w:asciiTheme="minorHAnsi" w:eastAsia="Calibri" w:hAnsiTheme="minorHAnsi" w:cstheme="minorHAnsi"/>
            <w:color w:val="0462C1"/>
            <w:spacing w:val="1"/>
            <w:sz w:val="22"/>
            <w:szCs w:val="22"/>
            <w:u w:val="single" w:color="0462C1"/>
          </w:rPr>
          <w:t>w</w:t>
        </w:r>
        <w:r w:rsidRPr="000F5E79">
          <w:rPr>
            <w:rFonts w:asciiTheme="minorHAnsi" w:eastAsia="Calibri" w:hAnsiTheme="minorHAnsi" w:cstheme="minorHAnsi"/>
            <w:color w:val="0462C1"/>
            <w:sz w:val="22"/>
            <w:szCs w:val="22"/>
            <w:u w:val="single" w:color="0462C1"/>
          </w:rPr>
          <w:t>.</w:t>
        </w:r>
        <w:r w:rsidRPr="000F5E79">
          <w:rPr>
            <w:rFonts w:asciiTheme="minorHAnsi" w:eastAsia="Calibri" w:hAnsiTheme="minorHAnsi" w:cstheme="minorHAnsi"/>
            <w:color w:val="0462C1"/>
            <w:spacing w:val="-1"/>
            <w:sz w:val="22"/>
            <w:szCs w:val="22"/>
            <w:u w:val="single" w:color="0462C1"/>
          </w:rPr>
          <w:t>bu</w:t>
        </w:r>
        <w:r w:rsidRPr="000F5E79">
          <w:rPr>
            <w:rFonts w:asciiTheme="minorHAnsi" w:eastAsia="Calibri" w:hAnsiTheme="minorHAnsi" w:cstheme="minorHAnsi"/>
            <w:color w:val="0462C1"/>
            <w:sz w:val="22"/>
            <w:szCs w:val="22"/>
            <w:u w:val="single" w:color="0462C1"/>
          </w:rPr>
          <w:t>s</w:t>
        </w:r>
        <w:r w:rsidRPr="000F5E79">
          <w:rPr>
            <w:rFonts w:asciiTheme="minorHAnsi" w:eastAsia="Calibri" w:hAnsiTheme="minorHAnsi" w:cstheme="minorHAnsi"/>
            <w:color w:val="0462C1"/>
            <w:spacing w:val="-2"/>
            <w:sz w:val="22"/>
            <w:szCs w:val="22"/>
            <w:u w:val="single" w:color="0462C1"/>
          </w:rPr>
          <w:t>c</w:t>
        </w:r>
        <w:r w:rsidRPr="000F5E79">
          <w:rPr>
            <w:rFonts w:asciiTheme="minorHAnsi" w:eastAsia="Calibri" w:hAnsiTheme="minorHAnsi" w:cstheme="minorHAnsi"/>
            <w:color w:val="0462C1"/>
            <w:spacing w:val="1"/>
            <w:sz w:val="22"/>
            <w:szCs w:val="22"/>
            <w:u w:val="single" w:color="0462C1"/>
          </w:rPr>
          <w:t>o</w:t>
        </w:r>
        <w:r w:rsidRPr="000F5E79">
          <w:rPr>
            <w:rFonts w:asciiTheme="minorHAnsi" w:eastAsia="Calibri" w:hAnsiTheme="minorHAnsi" w:cstheme="minorHAnsi"/>
            <w:color w:val="0462C1"/>
            <w:spacing w:val="-1"/>
            <w:sz w:val="22"/>
            <w:szCs w:val="22"/>
            <w:u w:val="single" w:color="0462C1"/>
          </w:rPr>
          <w:t>nn</w:t>
        </w:r>
        <w:r w:rsidRPr="000F5E79">
          <w:rPr>
            <w:rFonts w:asciiTheme="minorHAnsi" w:eastAsia="Calibri" w:hAnsiTheme="minorHAnsi" w:cstheme="minorHAnsi"/>
            <w:color w:val="0462C1"/>
            <w:sz w:val="22"/>
            <w:szCs w:val="22"/>
            <w:u w:val="single" w:color="0462C1"/>
          </w:rPr>
          <w:t>e</w:t>
        </w:r>
        <w:r w:rsidRPr="000F5E79">
          <w:rPr>
            <w:rFonts w:asciiTheme="minorHAnsi" w:eastAsia="Calibri" w:hAnsiTheme="minorHAnsi" w:cstheme="minorHAnsi"/>
            <w:color w:val="0462C1"/>
            <w:spacing w:val="-2"/>
            <w:sz w:val="22"/>
            <w:szCs w:val="22"/>
            <w:u w:val="single" w:color="0462C1"/>
          </w:rPr>
          <w:t>c</w:t>
        </w:r>
        <w:r w:rsidRPr="000F5E79">
          <w:rPr>
            <w:rFonts w:asciiTheme="minorHAnsi" w:eastAsia="Calibri" w:hAnsiTheme="minorHAnsi" w:cstheme="minorHAnsi"/>
            <w:color w:val="0462C1"/>
            <w:sz w:val="22"/>
            <w:szCs w:val="22"/>
            <w:u w:val="single" w:color="0462C1"/>
          </w:rPr>
          <w:t>ts.ie</w:t>
        </w:r>
        <w:r w:rsidRPr="000F5E79">
          <w:rPr>
            <w:rFonts w:asciiTheme="minorHAnsi" w:eastAsia="Calibri" w:hAnsiTheme="minorHAnsi" w:cstheme="minorHAnsi"/>
            <w:color w:val="000000"/>
            <w:sz w:val="22"/>
            <w:szCs w:val="22"/>
          </w:rPr>
          <w:t>;</w:t>
        </w:r>
      </w:hyperlink>
    </w:p>
    <w:p w14:paraId="541D083F" w14:textId="77777777" w:rsidR="00C268D7" w:rsidRDefault="00F12C32" w:rsidP="007D459C">
      <w:pPr>
        <w:pStyle w:val="ListParagraph"/>
        <w:numPr>
          <w:ilvl w:val="0"/>
          <w:numId w:val="7"/>
        </w:numPr>
        <w:spacing w:after="120"/>
        <w:contextualSpacing w:val="0"/>
        <w:rPr>
          <w:rFonts w:asciiTheme="minorHAnsi" w:eastAsia="Calibri" w:hAnsiTheme="minorHAnsi" w:cstheme="minorHAnsi"/>
          <w:sz w:val="22"/>
          <w:szCs w:val="22"/>
        </w:rPr>
      </w:pPr>
      <w:r w:rsidRPr="000F5E79">
        <w:rPr>
          <w:rFonts w:asciiTheme="minorHAnsi" w:eastAsia="Calibri" w:hAnsiTheme="minorHAnsi" w:cstheme="minorHAnsi"/>
          <w:sz w:val="22"/>
          <w:szCs w:val="22"/>
        </w:rPr>
        <w:t>V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0F5E79">
        <w:rPr>
          <w:rFonts w:asciiTheme="minorHAnsi" w:eastAsia="Calibri" w:hAnsiTheme="minorHAnsi" w:cstheme="minorHAnsi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spacing w:val="29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st</w:t>
      </w:r>
      <w:r w:rsidRPr="000F5E79">
        <w:rPr>
          <w:rFonts w:asciiTheme="minorHAnsi" w:eastAsia="Calibri" w:hAnsiTheme="minorHAnsi" w:cstheme="minorHAnsi"/>
          <w:spacing w:val="30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:</w:t>
      </w:r>
      <w:r w:rsidRPr="000F5E79">
        <w:rPr>
          <w:rFonts w:asciiTheme="minorHAnsi" w:eastAsia="Calibri" w:hAnsiTheme="minorHAnsi" w:cstheme="minorHAnsi"/>
          <w:spacing w:val="30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re</w:t>
      </w:r>
      <w:r w:rsidRPr="000F5E79">
        <w:rPr>
          <w:rFonts w:asciiTheme="minorHAnsi" w:eastAsia="Calibri" w:hAnsiTheme="minorHAnsi" w:cstheme="minorHAnsi"/>
          <w:spacing w:val="30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B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0F5E79">
        <w:rPr>
          <w:rFonts w:asciiTheme="minorHAnsi" w:eastAsia="Calibri" w:hAnsiTheme="minorHAnsi" w:cstheme="minorHAnsi"/>
          <w:sz w:val="22"/>
          <w:szCs w:val="22"/>
        </w:rPr>
        <w:t>s</w:t>
      </w:r>
      <w:r w:rsidRPr="000F5E79">
        <w:rPr>
          <w:rFonts w:asciiTheme="minorHAnsi" w:eastAsia="Calibri" w:hAnsiTheme="minorHAnsi" w:cstheme="minorHAnsi"/>
          <w:spacing w:val="30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C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sz w:val="22"/>
          <w:szCs w:val="22"/>
        </w:rPr>
        <w:t>i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spacing w:val="29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P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z w:val="22"/>
          <w:szCs w:val="22"/>
        </w:rPr>
        <w:t>je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0F5E79">
        <w:rPr>
          <w:rFonts w:asciiTheme="minorHAnsi" w:eastAsia="Calibri" w:hAnsiTheme="minorHAnsi" w:cstheme="minorHAnsi"/>
          <w:sz w:val="22"/>
          <w:szCs w:val="22"/>
        </w:rPr>
        <w:t>t,</w:t>
      </w:r>
      <w:r w:rsidRPr="000F5E79">
        <w:rPr>
          <w:rFonts w:asciiTheme="minorHAnsi" w:eastAsia="Calibri" w:hAnsiTheme="minorHAnsi" w:cstheme="minorHAnsi"/>
          <w:spacing w:val="30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>TA,</w:t>
      </w:r>
      <w:r w:rsidRPr="000F5E79">
        <w:rPr>
          <w:rFonts w:asciiTheme="minorHAnsi" w:eastAsia="Calibri" w:hAnsiTheme="minorHAnsi" w:cstheme="minorHAnsi"/>
          <w:spacing w:val="30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D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0F5E79">
        <w:rPr>
          <w:rFonts w:asciiTheme="minorHAnsi" w:eastAsia="Calibri" w:hAnsiTheme="minorHAnsi" w:cstheme="minorHAnsi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pacing w:val="29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z w:val="22"/>
          <w:szCs w:val="22"/>
        </w:rPr>
        <w:t>S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c</w:t>
      </w:r>
      <w:r w:rsidRPr="000F5E79">
        <w:rPr>
          <w:rFonts w:asciiTheme="minorHAnsi" w:eastAsia="Calibri" w:hAnsiTheme="minorHAnsi" w:cstheme="minorHAnsi"/>
          <w:sz w:val="22"/>
          <w:szCs w:val="22"/>
        </w:rPr>
        <w:t>ei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>e,</w:t>
      </w:r>
      <w:r w:rsidRPr="000F5E79">
        <w:rPr>
          <w:rFonts w:asciiTheme="minorHAnsi" w:eastAsia="Calibri" w:hAnsiTheme="minorHAnsi" w:cstheme="minorHAnsi"/>
          <w:spacing w:val="30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0F5E79">
        <w:rPr>
          <w:rFonts w:asciiTheme="minorHAnsi" w:eastAsia="Calibri" w:hAnsiTheme="minorHAnsi" w:cstheme="minorHAnsi"/>
          <w:sz w:val="22"/>
          <w:szCs w:val="22"/>
        </w:rPr>
        <w:t>arc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0F5E79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0F5E79">
        <w:rPr>
          <w:rFonts w:asciiTheme="minorHAnsi" w:eastAsia="Calibri" w:hAnsiTheme="minorHAnsi" w:cstheme="minorHAnsi"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spacing w:val="30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L</w:t>
      </w:r>
      <w:r w:rsidRPr="000F5E79">
        <w:rPr>
          <w:rFonts w:asciiTheme="minorHAnsi" w:eastAsia="Calibri" w:hAnsiTheme="minorHAnsi" w:cstheme="minorHAnsi"/>
          <w:sz w:val="22"/>
          <w:szCs w:val="22"/>
        </w:rPr>
        <w:t>a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0F5E79">
        <w:rPr>
          <w:rFonts w:asciiTheme="minorHAnsi" w:eastAsia="Calibri" w:hAnsiTheme="minorHAnsi" w:cstheme="minorHAnsi"/>
          <w:sz w:val="22"/>
          <w:szCs w:val="22"/>
        </w:rPr>
        <w:t>e,</w:t>
      </w:r>
      <w:r w:rsidRPr="000F5E79">
        <w:rPr>
          <w:rFonts w:asciiTheme="minorHAnsi" w:eastAsia="Calibri" w:hAnsiTheme="minorHAnsi" w:cstheme="minorHAnsi"/>
          <w:spacing w:val="28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D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ub</w:t>
      </w:r>
      <w:r w:rsidRPr="000F5E79">
        <w:rPr>
          <w:rFonts w:asciiTheme="minorHAnsi" w:eastAsia="Calibri" w:hAnsiTheme="minorHAnsi" w:cstheme="minorHAnsi"/>
          <w:sz w:val="22"/>
          <w:szCs w:val="22"/>
        </w:rPr>
        <w:t>lin</w:t>
      </w:r>
      <w:r w:rsidRPr="000F5E79">
        <w:rPr>
          <w:rFonts w:asciiTheme="minorHAnsi" w:eastAsia="Calibri" w:hAnsiTheme="minorHAnsi" w:cstheme="minorHAnsi"/>
          <w:spacing w:val="29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2</w:t>
      </w:r>
      <w:r w:rsidRPr="000F5E79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>D</w:t>
      </w:r>
      <w:r w:rsidRPr="000F5E79">
        <w:rPr>
          <w:rFonts w:asciiTheme="minorHAnsi" w:eastAsia="Calibri" w:hAnsiTheme="minorHAnsi" w:cstheme="minorHAnsi"/>
          <w:spacing w:val="-2"/>
          <w:sz w:val="22"/>
          <w:szCs w:val="22"/>
        </w:rPr>
        <w:t>0</w:t>
      </w:r>
      <w:r w:rsidRPr="000F5E79">
        <w:rPr>
          <w:rFonts w:asciiTheme="minorHAnsi" w:eastAsia="Calibri" w:hAnsiTheme="minorHAnsi" w:cstheme="minorHAnsi"/>
          <w:sz w:val="22"/>
          <w:szCs w:val="22"/>
        </w:rPr>
        <w:t>2</w:t>
      </w:r>
      <w:r w:rsidRPr="000F5E79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W</w:t>
      </w:r>
      <w:r w:rsidRPr="000F5E79">
        <w:rPr>
          <w:rFonts w:asciiTheme="minorHAnsi" w:eastAsia="Calibri" w:hAnsiTheme="minorHAnsi" w:cstheme="minorHAnsi"/>
          <w:sz w:val="22"/>
          <w:szCs w:val="22"/>
        </w:rPr>
        <w:t>T</w:t>
      </w:r>
      <w:r w:rsidRPr="000F5E79">
        <w:rPr>
          <w:rFonts w:asciiTheme="minorHAnsi" w:eastAsia="Calibri" w:hAnsiTheme="minorHAnsi" w:cstheme="minorHAnsi"/>
          <w:spacing w:val="-1"/>
          <w:sz w:val="22"/>
          <w:szCs w:val="22"/>
        </w:rPr>
        <w:t>2</w:t>
      </w:r>
      <w:r w:rsidRPr="000F5E79">
        <w:rPr>
          <w:rFonts w:asciiTheme="minorHAnsi" w:eastAsia="Calibri" w:hAnsiTheme="minorHAnsi" w:cstheme="minorHAnsi"/>
          <w:spacing w:val="2"/>
          <w:sz w:val="22"/>
          <w:szCs w:val="22"/>
        </w:rPr>
        <w:t>0</w:t>
      </w:r>
      <w:r w:rsidRPr="000F5E79">
        <w:rPr>
          <w:rFonts w:asciiTheme="minorHAnsi" w:eastAsia="Calibri" w:hAnsiTheme="minorHAnsi" w:cstheme="minorHAnsi"/>
          <w:sz w:val="22"/>
          <w:szCs w:val="22"/>
        </w:rPr>
        <w:t>;</w:t>
      </w:r>
    </w:p>
    <w:p w14:paraId="16829944" w14:textId="54F4F30C" w:rsidR="00F12C32" w:rsidRPr="00C268D7" w:rsidRDefault="00F12C32" w:rsidP="007D459C">
      <w:pPr>
        <w:pStyle w:val="ListParagraph"/>
        <w:numPr>
          <w:ilvl w:val="0"/>
          <w:numId w:val="7"/>
        </w:numPr>
        <w:spacing w:after="120"/>
        <w:contextualSpacing w:val="0"/>
        <w:rPr>
          <w:rFonts w:asciiTheme="minorHAnsi" w:eastAsia="Calibri" w:hAnsiTheme="minorHAnsi" w:cstheme="minorHAnsi"/>
          <w:sz w:val="22"/>
          <w:szCs w:val="22"/>
        </w:rPr>
      </w:pPr>
      <w:r w:rsidRPr="00C268D7">
        <w:rPr>
          <w:rFonts w:asciiTheme="minorHAnsi" w:eastAsia="Calibri" w:hAnsiTheme="minorHAnsi" w:cstheme="minorHAnsi"/>
          <w:sz w:val="22"/>
          <w:szCs w:val="22"/>
        </w:rPr>
        <w:t>By</w:t>
      </w:r>
      <w:r w:rsidRPr="00C268D7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C268D7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C268D7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C268D7">
        <w:rPr>
          <w:rFonts w:asciiTheme="minorHAnsi" w:eastAsia="Calibri" w:hAnsiTheme="minorHAnsi" w:cstheme="minorHAnsi"/>
          <w:sz w:val="22"/>
          <w:szCs w:val="22"/>
        </w:rPr>
        <w:t>ail</w:t>
      </w:r>
      <w:r w:rsidRPr="00C268D7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C268D7">
        <w:rPr>
          <w:rFonts w:asciiTheme="minorHAnsi" w:eastAsia="Calibri" w:hAnsiTheme="minorHAnsi" w:cstheme="minorHAnsi"/>
          <w:sz w:val="22"/>
          <w:szCs w:val="22"/>
        </w:rPr>
        <w:t>t</w:t>
      </w:r>
      <w:r w:rsidRPr="00C268D7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C268D7">
        <w:rPr>
          <w:rFonts w:asciiTheme="minorHAnsi" w:eastAsia="Calibri" w:hAnsiTheme="minorHAnsi" w:cstheme="minorHAnsi"/>
          <w:sz w:val="22"/>
          <w:szCs w:val="22"/>
        </w:rPr>
        <w:t xml:space="preserve">: </w:t>
      </w:r>
      <w:r w:rsidRPr="00C268D7">
        <w:rPr>
          <w:rFonts w:asciiTheme="minorHAnsi" w:eastAsia="Calibri" w:hAnsiTheme="minorHAnsi" w:cstheme="minorHAnsi"/>
          <w:color w:val="0462C1"/>
          <w:spacing w:val="-47"/>
          <w:sz w:val="22"/>
          <w:szCs w:val="22"/>
        </w:rPr>
        <w:t xml:space="preserve"> </w:t>
      </w:r>
      <w:hyperlink r:id="rId11">
        <w:r w:rsidRPr="00C268D7">
          <w:rPr>
            <w:rFonts w:asciiTheme="minorHAnsi" w:eastAsia="Calibri" w:hAnsiTheme="minorHAnsi" w:cstheme="minorHAnsi"/>
            <w:color w:val="0462C1"/>
            <w:sz w:val="22"/>
            <w:szCs w:val="22"/>
            <w:u w:val="single" w:color="0462C1"/>
          </w:rPr>
          <w:t>cbc</w:t>
        </w:r>
        <w:r w:rsidRPr="00C268D7">
          <w:rPr>
            <w:rFonts w:asciiTheme="minorHAnsi" w:eastAsia="Calibri" w:hAnsiTheme="minorHAnsi" w:cstheme="minorHAnsi"/>
            <w:color w:val="0462C1"/>
            <w:spacing w:val="-1"/>
            <w:sz w:val="22"/>
            <w:szCs w:val="22"/>
            <w:u w:val="single" w:color="0462C1"/>
          </w:rPr>
          <w:t>@bu</w:t>
        </w:r>
        <w:r w:rsidRPr="00C268D7">
          <w:rPr>
            <w:rFonts w:asciiTheme="minorHAnsi" w:eastAsia="Calibri" w:hAnsiTheme="minorHAnsi" w:cstheme="minorHAnsi"/>
            <w:color w:val="0462C1"/>
            <w:sz w:val="22"/>
            <w:szCs w:val="22"/>
            <w:u w:val="single" w:color="0462C1"/>
          </w:rPr>
          <w:t>s</w:t>
        </w:r>
        <w:r w:rsidRPr="00C268D7">
          <w:rPr>
            <w:rFonts w:asciiTheme="minorHAnsi" w:eastAsia="Calibri" w:hAnsiTheme="minorHAnsi" w:cstheme="minorHAnsi"/>
            <w:color w:val="0462C1"/>
            <w:spacing w:val="-2"/>
            <w:sz w:val="22"/>
            <w:szCs w:val="22"/>
            <w:u w:val="single" w:color="0462C1"/>
          </w:rPr>
          <w:t>c</w:t>
        </w:r>
        <w:r w:rsidRPr="00C268D7">
          <w:rPr>
            <w:rFonts w:asciiTheme="minorHAnsi" w:eastAsia="Calibri" w:hAnsiTheme="minorHAnsi" w:cstheme="minorHAnsi"/>
            <w:color w:val="0462C1"/>
            <w:spacing w:val="1"/>
            <w:sz w:val="22"/>
            <w:szCs w:val="22"/>
            <w:u w:val="single" w:color="0462C1"/>
          </w:rPr>
          <w:t>o</w:t>
        </w:r>
        <w:r w:rsidRPr="00C268D7">
          <w:rPr>
            <w:rFonts w:asciiTheme="minorHAnsi" w:eastAsia="Calibri" w:hAnsiTheme="minorHAnsi" w:cstheme="minorHAnsi"/>
            <w:color w:val="0462C1"/>
            <w:spacing w:val="-1"/>
            <w:sz w:val="22"/>
            <w:szCs w:val="22"/>
            <w:u w:val="single" w:color="0462C1"/>
          </w:rPr>
          <w:t>n</w:t>
        </w:r>
        <w:r w:rsidRPr="00C268D7">
          <w:rPr>
            <w:rFonts w:asciiTheme="minorHAnsi" w:eastAsia="Calibri" w:hAnsiTheme="minorHAnsi" w:cstheme="minorHAnsi"/>
            <w:color w:val="0462C1"/>
            <w:spacing w:val="-3"/>
            <w:sz w:val="22"/>
            <w:szCs w:val="22"/>
            <w:u w:val="single" w:color="0462C1"/>
          </w:rPr>
          <w:t>n</w:t>
        </w:r>
        <w:r w:rsidRPr="00C268D7">
          <w:rPr>
            <w:rFonts w:asciiTheme="minorHAnsi" w:eastAsia="Calibri" w:hAnsiTheme="minorHAnsi" w:cstheme="minorHAnsi"/>
            <w:color w:val="0462C1"/>
            <w:sz w:val="22"/>
            <w:szCs w:val="22"/>
            <w:u w:val="single" w:color="0462C1"/>
          </w:rPr>
          <w:t>ec</w:t>
        </w:r>
        <w:r w:rsidRPr="00C268D7">
          <w:rPr>
            <w:rFonts w:asciiTheme="minorHAnsi" w:eastAsia="Calibri" w:hAnsiTheme="minorHAnsi" w:cstheme="minorHAnsi"/>
            <w:color w:val="0462C1"/>
            <w:spacing w:val="1"/>
            <w:sz w:val="22"/>
            <w:szCs w:val="22"/>
            <w:u w:val="single" w:color="0462C1"/>
          </w:rPr>
          <w:t>t</w:t>
        </w:r>
        <w:r w:rsidRPr="00C268D7">
          <w:rPr>
            <w:rFonts w:asciiTheme="minorHAnsi" w:eastAsia="Calibri" w:hAnsiTheme="minorHAnsi" w:cstheme="minorHAnsi"/>
            <w:color w:val="0462C1"/>
            <w:sz w:val="22"/>
            <w:szCs w:val="22"/>
            <w:u w:val="single" w:color="0462C1"/>
          </w:rPr>
          <w:t>s.</w:t>
        </w:r>
        <w:r w:rsidRPr="00C268D7">
          <w:rPr>
            <w:rFonts w:asciiTheme="minorHAnsi" w:eastAsia="Calibri" w:hAnsiTheme="minorHAnsi" w:cstheme="minorHAnsi"/>
            <w:color w:val="0462C1"/>
            <w:spacing w:val="-1"/>
            <w:sz w:val="22"/>
            <w:szCs w:val="22"/>
            <w:u w:val="single" w:color="0462C1"/>
          </w:rPr>
          <w:t>i</w:t>
        </w:r>
        <w:r w:rsidRPr="00C268D7">
          <w:rPr>
            <w:rFonts w:asciiTheme="minorHAnsi" w:eastAsia="Calibri" w:hAnsiTheme="minorHAnsi" w:cstheme="minorHAnsi"/>
            <w:color w:val="0462C1"/>
            <w:spacing w:val="1"/>
            <w:sz w:val="22"/>
            <w:szCs w:val="22"/>
            <w:u w:val="single" w:color="0462C1"/>
          </w:rPr>
          <w:t>e</w:t>
        </w:r>
        <w:r w:rsidRPr="00C268D7">
          <w:rPr>
            <w:rFonts w:asciiTheme="minorHAnsi" w:eastAsia="Calibri" w:hAnsiTheme="minorHAnsi" w:cstheme="minorHAnsi"/>
            <w:color w:val="000000"/>
            <w:sz w:val="22"/>
            <w:szCs w:val="22"/>
          </w:rPr>
          <w:t>.</w:t>
        </w:r>
      </w:hyperlink>
    </w:p>
    <w:sectPr w:rsidR="00F12C32" w:rsidRPr="00C268D7" w:rsidSect="000F5E79">
      <w:footerReference w:type="default" r:id="rId12"/>
      <w:headerReference w:type="first" r:id="rId13"/>
      <w:pgSz w:w="11920" w:h="16840"/>
      <w:pgMar w:top="1360" w:right="1320" w:bottom="280" w:left="168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53784" w14:textId="77777777" w:rsidR="00FA1F20" w:rsidRDefault="00FA1F20" w:rsidP="00F460BC">
      <w:r>
        <w:separator/>
      </w:r>
    </w:p>
  </w:endnote>
  <w:endnote w:type="continuationSeparator" w:id="0">
    <w:p w14:paraId="01E54AE7" w14:textId="77777777" w:rsidR="00FA1F20" w:rsidRDefault="00FA1F20" w:rsidP="00F4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9088994"/>
      <w:docPartObj>
        <w:docPartGallery w:val="Page Numbers (Bottom of Page)"/>
        <w:docPartUnique/>
      </w:docPartObj>
    </w:sdtPr>
    <w:sdtEndPr/>
    <w:sdtContent>
      <w:sdt>
        <w:sdtPr>
          <w:id w:val="787934987"/>
          <w:docPartObj>
            <w:docPartGallery w:val="Page Numbers (Top of Page)"/>
            <w:docPartUnique/>
          </w:docPartObj>
        </w:sdtPr>
        <w:sdtEndPr/>
        <w:sdtContent>
          <w:p w14:paraId="19CF1EC6" w14:textId="77777777" w:rsidR="00195814" w:rsidRDefault="0019581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5B3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5B3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DC4F85" w14:textId="77777777" w:rsidR="00195814" w:rsidRDefault="001958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E699B" w14:textId="77777777" w:rsidR="00FA1F20" w:rsidRDefault="00FA1F20" w:rsidP="00F460BC">
      <w:r>
        <w:separator/>
      </w:r>
    </w:p>
  </w:footnote>
  <w:footnote w:type="continuationSeparator" w:id="0">
    <w:p w14:paraId="2F4159A4" w14:textId="77777777" w:rsidR="00FA1F20" w:rsidRDefault="00FA1F20" w:rsidP="00F46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92818" w14:textId="46A4AAA4" w:rsidR="000F5E79" w:rsidRDefault="000F5E79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9264" behindDoc="0" locked="0" layoutInCell="1" allowOverlap="1" wp14:anchorId="363335B6" wp14:editId="6C8FF29B">
          <wp:simplePos x="0" y="0"/>
          <wp:positionH relativeFrom="column">
            <wp:posOffset>2028825</wp:posOffset>
          </wp:positionH>
          <wp:positionV relativeFrom="paragraph">
            <wp:posOffset>-266700</wp:posOffset>
          </wp:positionV>
          <wp:extent cx="1619250" cy="6667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3995"/>
    <w:multiLevelType w:val="hybridMultilevel"/>
    <w:tmpl w:val="85AA5CFC"/>
    <w:lvl w:ilvl="0" w:tplc="18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C7771B8"/>
    <w:multiLevelType w:val="hybridMultilevel"/>
    <w:tmpl w:val="03CE33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B213C"/>
    <w:multiLevelType w:val="hybridMultilevel"/>
    <w:tmpl w:val="82B008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6084D"/>
    <w:multiLevelType w:val="hybridMultilevel"/>
    <w:tmpl w:val="3F0033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96D54"/>
    <w:multiLevelType w:val="hybridMultilevel"/>
    <w:tmpl w:val="EA06AAE8"/>
    <w:lvl w:ilvl="0" w:tplc="1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6BAA35EF"/>
    <w:multiLevelType w:val="multilevel"/>
    <w:tmpl w:val="8594FFE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72416EBD"/>
    <w:multiLevelType w:val="hybridMultilevel"/>
    <w:tmpl w:val="416EA8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E4304"/>
    <w:rsid w:val="0000504C"/>
    <w:rsid w:val="000576C7"/>
    <w:rsid w:val="000579CF"/>
    <w:rsid w:val="00070478"/>
    <w:rsid w:val="000822AF"/>
    <w:rsid w:val="00082B42"/>
    <w:rsid w:val="00083093"/>
    <w:rsid w:val="000A27DE"/>
    <w:rsid w:val="000F5E79"/>
    <w:rsid w:val="001466EF"/>
    <w:rsid w:val="00162943"/>
    <w:rsid w:val="00181F04"/>
    <w:rsid w:val="00195814"/>
    <w:rsid w:val="001A23EE"/>
    <w:rsid w:val="001A7192"/>
    <w:rsid w:val="001B7FA7"/>
    <w:rsid w:val="001E07D4"/>
    <w:rsid w:val="001E538D"/>
    <w:rsid w:val="002269CD"/>
    <w:rsid w:val="00231B2B"/>
    <w:rsid w:val="00281883"/>
    <w:rsid w:val="002B7795"/>
    <w:rsid w:val="002D5AF5"/>
    <w:rsid w:val="003145C9"/>
    <w:rsid w:val="00354D0E"/>
    <w:rsid w:val="0039043C"/>
    <w:rsid w:val="003B68C8"/>
    <w:rsid w:val="003D4E67"/>
    <w:rsid w:val="003F0059"/>
    <w:rsid w:val="00444EF9"/>
    <w:rsid w:val="00454F87"/>
    <w:rsid w:val="00473190"/>
    <w:rsid w:val="00490C35"/>
    <w:rsid w:val="004B4E58"/>
    <w:rsid w:val="004D0C81"/>
    <w:rsid w:val="004E0D90"/>
    <w:rsid w:val="004E14F2"/>
    <w:rsid w:val="004F733D"/>
    <w:rsid w:val="0052118F"/>
    <w:rsid w:val="00536F2A"/>
    <w:rsid w:val="00537488"/>
    <w:rsid w:val="00541AAD"/>
    <w:rsid w:val="005E2BD0"/>
    <w:rsid w:val="00605B38"/>
    <w:rsid w:val="00676203"/>
    <w:rsid w:val="00685D06"/>
    <w:rsid w:val="006B7627"/>
    <w:rsid w:val="006D0502"/>
    <w:rsid w:val="006E4304"/>
    <w:rsid w:val="006F20F9"/>
    <w:rsid w:val="00700EC7"/>
    <w:rsid w:val="00767EC9"/>
    <w:rsid w:val="00781977"/>
    <w:rsid w:val="007A4565"/>
    <w:rsid w:val="007D459C"/>
    <w:rsid w:val="007F1025"/>
    <w:rsid w:val="008220F5"/>
    <w:rsid w:val="008543AC"/>
    <w:rsid w:val="0085564A"/>
    <w:rsid w:val="008579C7"/>
    <w:rsid w:val="008858FC"/>
    <w:rsid w:val="008C147E"/>
    <w:rsid w:val="009056DD"/>
    <w:rsid w:val="009266CD"/>
    <w:rsid w:val="00947C8E"/>
    <w:rsid w:val="00971214"/>
    <w:rsid w:val="00982201"/>
    <w:rsid w:val="009A2AC5"/>
    <w:rsid w:val="009E3997"/>
    <w:rsid w:val="009F757D"/>
    <w:rsid w:val="00AC112D"/>
    <w:rsid w:val="00AD64F0"/>
    <w:rsid w:val="00B15964"/>
    <w:rsid w:val="00B50E55"/>
    <w:rsid w:val="00BC3BA3"/>
    <w:rsid w:val="00BD0B18"/>
    <w:rsid w:val="00BE036A"/>
    <w:rsid w:val="00C268D7"/>
    <w:rsid w:val="00C4577E"/>
    <w:rsid w:val="00C61F30"/>
    <w:rsid w:val="00C64548"/>
    <w:rsid w:val="00C860AC"/>
    <w:rsid w:val="00C94CE8"/>
    <w:rsid w:val="00C9639E"/>
    <w:rsid w:val="00CA1B3A"/>
    <w:rsid w:val="00CC1807"/>
    <w:rsid w:val="00CC2B6B"/>
    <w:rsid w:val="00CD7302"/>
    <w:rsid w:val="00D21390"/>
    <w:rsid w:val="00D30281"/>
    <w:rsid w:val="00D36D0D"/>
    <w:rsid w:val="00D96CC2"/>
    <w:rsid w:val="00DD2CE3"/>
    <w:rsid w:val="00E11171"/>
    <w:rsid w:val="00E24462"/>
    <w:rsid w:val="00E32AF5"/>
    <w:rsid w:val="00E52649"/>
    <w:rsid w:val="00E55797"/>
    <w:rsid w:val="00E61A4F"/>
    <w:rsid w:val="00EB0585"/>
    <w:rsid w:val="00EB29EE"/>
    <w:rsid w:val="00EB54BD"/>
    <w:rsid w:val="00EF4286"/>
    <w:rsid w:val="00F06DAF"/>
    <w:rsid w:val="00F12C32"/>
    <w:rsid w:val="00F246E0"/>
    <w:rsid w:val="00F460BC"/>
    <w:rsid w:val="00F4623D"/>
    <w:rsid w:val="00F647C1"/>
    <w:rsid w:val="00F942CE"/>
    <w:rsid w:val="00F954AB"/>
    <w:rsid w:val="00FA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76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C94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74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60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0BC"/>
  </w:style>
  <w:style w:type="paragraph" w:styleId="Footer">
    <w:name w:val="footer"/>
    <w:basedOn w:val="Normal"/>
    <w:link w:val="FooterChar"/>
    <w:uiPriority w:val="99"/>
    <w:unhideWhenUsed/>
    <w:rsid w:val="00F460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0BC"/>
  </w:style>
  <w:style w:type="paragraph" w:styleId="BalloonText">
    <w:name w:val="Balloon Text"/>
    <w:basedOn w:val="Normal"/>
    <w:link w:val="BalloonTextChar"/>
    <w:uiPriority w:val="99"/>
    <w:semiHidden/>
    <w:unhideWhenUsed/>
    <w:rsid w:val="00541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A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264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5E7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C94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74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60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0BC"/>
  </w:style>
  <w:style w:type="paragraph" w:styleId="Footer">
    <w:name w:val="footer"/>
    <w:basedOn w:val="Normal"/>
    <w:link w:val="FooterChar"/>
    <w:uiPriority w:val="99"/>
    <w:unhideWhenUsed/>
    <w:rsid w:val="00F460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0BC"/>
  </w:style>
  <w:style w:type="paragraph" w:styleId="BalloonText">
    <w:name w:val="Balloon Text"/>
    <w:basedOn w:val="Normal"/>
    <w:link w:val="BalloonTextChar"/>
    <w:uiPriority w:val="99"/>
    <w:semiHidden/>
    <w:unhideWhenUsed/>
    <w:rsid w:val="00541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A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264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5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connects.ie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bc@busconnects.i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usconnects.i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bc@busconnects.i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5421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Malachy Hand</dc:creator>
  <cp:lastModifiedBy>Emma McDonald</cp:lastModifiedBy>
  <cp:revision>2</cp:revision>
  <cp:lastPrinted>2019-02-25T11:16:00Z</cp:lastPrinted>
  <dcterms:created xsi:type="dcterms:W3CDTF">2019-02-26T11:24:00Z</dcterms:created>
  <dcterms:modified xsi:type="dcterms:W3CDTF">2019-02-26T11:24:00Z</dcterms:modified>
</cp:coreProperties>
</file>